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262AC69" w14:textId="77777777" w:rsidR="00860996" w:rsidRPr="009B156E" w:rsidRDefault="00860996">
      <w:pPr>
        <w:pStyle w:val="ConsPlusNormal"/>
        <w:jc w:val="center"/>
      </w:pPr>
      <w:r w:rsidRPr="009B156E">
        <w:rPr>
          <w:b/>
          <w:bCs/>
        </w:rPr>
        <w:t xml:space="preserve">Политика </w:t>
      </w:r>
      <w:r w:rsidR="00484ECB" w:rsidRPr="009B156E">
        <w:rPr>
          <w:b/>
          <w:bCs/>
        </w:rPr>
        <w:t>Фонда Гуманитарных Проектов</w:t>
      </w:r>
    </w:p>
    <w:p w14:paraId="6E7CE1CD" w14:textId="77777777" w:rsidR="00860996" w:rsidRPr="009B156E" w:rsidRDefault="00860996">
      <w:pPr>
        <w:pStyle w:val="ConsPlusNormal"/>
        <w:jc w:val="center"/>
      </w:pPr>
      <w:r w:rsidRPr="009B156E">
        <w:rPr>
          <w:b/>
          <w:bCs/>
        </w:rPr>
        <w:t>в отношении обработки персональных данных</w:t>
      </w:r>
    </w:p>
    <w:p w14:paraId="47EF7560" w14:textId="77777777" w:rsidR="00860996" w:rsidRPr="009B156E" w:rsidRDefault="00860996">
      <w:pPr>
        <w:pStyle w:val="ConsPlusNormal"/>
        <w:jc w:val="both"/>
      </w:pPr>
    </w:p>
    <w:p w14:paraId="4876C01D" w14:textId="77777777" w:rsidR="00860996" w:rsidRPr="009B156E" w:rsidRDefault="00860996">
      <w:pPr>
        <w:pStyle w:val="ConsPlusNormal"/>
        <w:jc w:val="center"/>
      </w:pPr>
      <w:r w:rsidRPr="009B156E">
        <w:rPr>
          <w:b/>
          <w:bCs/>
        </w:rPr>
        <w:t>1. Общие положения</w:t>
      </w:r>
    </w:p>
    <w:p w14:paraId="0EB4E304" w14:textId="77777777" w:rsidR="00860996" w:rsidRPr="009B156E" w:rsidRDefault="00860996">
      <w:pPr>
        <w:pStyle w:val="ConsPlusNormal"/>
        <w:jc w:val="both"/>
      </w:pPr>
    </w:p>
    <w:p w14:paraId="4C75D90F" w14:textId="77777777" w:rsidR="00860996" w:rsidRPr="009B156E" w:rsidRDefault="00860996">
      <w:pPr>
        <w:pStyle w:val="ConsPlusNormal"/>
        <w:jc w:val="both"/>
      </w:pPr>
      <w:r w:rsidRPr="009B156E">
        <w:t xml:space="preserve">1.1. Настоящая Политика </w:t>
      </w:r>
      <w:r w:rsidR="00484ECB" w:rsidRPr="009B156E">
        <w:t>Фонда Гуманитарных Проектов</w:t>
      </w:r>
      <w:r w:rsidR="00CC3AE0">
        <w:t xml:space="preserve"> (ИНН </w:t>
      </w:r>
      <w:r w:rsidR="00CC3AE0" w:rsidRPr="00CC3AE0">
        <w:t>7718748821</w:t>
      </w:r>
      <w:r w:rsidR="00CC3AE0">
        <w:t>)</w:t>
      </w:r>
      <w:r w:rsidRPr="009B156E">
        <w:t xml:space="preserve">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014EEA9" w14:textId="77777777" w:rsidR="00860996" w:rsidRPr="009B156E" w:rsidRDefault="00860996">
      <w:pPr>
        <w:pStyle w:val="ConsPlusNormal"/>
        <w:spacing w:before="12pt"/>
        <w:jc w:val="both"/>
      </w:pPr>
      <w:r w:rsidRPr="009B156E">
        <w:t xml:space="preserve">1.2. Политика действует в отношении всех персональных данных, которые обрабатывает </w:t>
      </w:r>
      <w:r w:rsidR="00484ECB" w:rsidRPr="009B156E">
        <w:t>Фонд Гуманитарных Проектов</w:t>
      </w:r>
      <w:r w:rsidRPr="009B156E">
        <w:t xml:space="preserve"> (далее - Оператор, </w:t>
      </w:r>
      <w:r w:rsidR="00484ECB" w:rsidRPr="009B156E">
        <w:t>ФГП</w:t>
      </w:r>
      <w:r w:rsidRPr="009B156E">
        <w:t>).</w:t>
      </w:r>
    </w:p>
    <w:p w14:paraId="1E14BDE9" w14:textId="77777777" w:rsidR="00860996" w:rsidRPr="009B156E" w:rsidRDefault="00860996">
      <w:pPr>
        <w:pStyle w:val="ConsPlusNormal"/>
        <w:spacing w:before="12pt"/>
        <w:jc w:val="both"/>
      </w:pPr>
      <w:r w:rsidRPr="009B156E">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1CC6586E" w14:textId="77777777" w:rsidR="00860996" w:rsidRPr="009B156E" w:rsidRDefault="00860996">
      <w:pPr>
        <w:pStyle w:val="ConsPlusNormal"/>
        <w:spacing w:before="12pt"/>
        <w:jc w:val="both"/>
      </w:pPr>
      <w:r w:rsidRPr="009B156E">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003B4410" w14:textId="77777777" w:rsidR="00860996" w:rsidRPr="009B156E" w:rsidRDefault="00860996">
      <w:pPr>
        <w:pStyle w:val="ConsPlusNormal"/>
        <w:spacing w:before="15pt"/>
        <w:jc w:val="both"/>
      </w:pPr>
      <w:r w:rsidRPr="009B156E">
        <w:t>1.5. Основные понятия, используемые в Политике:</w:t>
      </w:r>
    </w:p>
    <w:p w14:paraId="7CAED3F4" w14:textId="77777777" w:rsidR="00860996" w:rsidRPr="009B156E" w:rsidRDefault="00860996">
      <w:pPr>
        <w:pStyle w:val="ConsPlusNormal"/>
        <w:spacing w:before="12pt"/>
        <w:jc w:val="both"/>
      </w:pPr>
      <w:r w:rsidRPr="009B156E">
        <w:rPr>
          <w:b/>
          <w:bCs/>
        </w:rPr>
        <w:t>персональные данные</w:t>
      </w:r>
      <w:r w:rsidRPr="009B156E">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5A06360B" w14:textId="77777777" w:rsidR="00860996" w:rsidRPr="009B156E" w:rsidRDefault="00860996">
      <w:pPr>
        <w:pStyle w:val="ConsPlusNormal"/>
        <w:spacing w:before="12pt"/>
        <w:jc w:val="both"/>
      </w:pPr>
      <w:r w:rsidRPr="009B156E">
        <w:rPr>
          <w:b/>
          <w:bCs/>
        </w:rPr>
        <w:t>оператор персональных данных (оператор)</w:t>
      </w:r>
      <w:r w:rsidRPr="009B156E">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B543CB5" w14:textId="77777777" w:rsidR="00860996" w:rsidRPr="009B156E" w:rsidRDefault="00860996">
      <w:pPr>
        <w:pStyle w:val="ConsPlusNormal"/>
        <w:spacing w:before="12pt"/>
        <w:jc w:val="both"/>
      </w:pPr>
      <w:r w:rsidRPr="009B156E">
        <w:rPr>
          <w:b/>
          <w:bCs/>
        </w:rPr>
        <w:t>обработка персональных данных</w:t>
      </w:r>
      <w:r w:rsidRPr="009B156E">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29A9B722" w14:textId="77777777" w:rsidR="00860996" w:rsidRPr="009B156E" w:rsidRDefault="00860996">
      <w:pPr>
        <w:pStyle w:val="ConsPlusNormal"/>
        <w:numPr>
          <w:ilvl w:val="0"/>
          <w:numId w:val="1"/>
        </w:numPr>
        <w:tabs>
          <w:tab w:val="start" w:pos="27pt"/>
        </w:tabs>
        <w:spacing w:before="12pt"/>
        <w:jc w:val="both"/>
      </w:pPr>
      <w:r w:rsidRPr="009B156E">
        <w:t>сбор;</w:t>
      </w:r>
    </w:p>
    <w:p w14:paraId="6EE362D9" w14:textId="77777777" w:rsidR="00860996" w:rsidRPr="009B156E" w:rsidRDefault="00860996">
      <w:pPr>
        <w:pStyle w:val="ConsPlusNormal"/>
        <w:numPr>
          <w:ilvl w:val="0"/>
          <w:numId w:val="1"/>
        </w:numPr>
        <w:tabs>
          <w:tab w:val="start" w:pos="27pt"/>
        </w:tabs>
        <w:spacing w:before="12pt"/>
        <w:jc w:val="both"/>
      </w:pPr>
      <w:r w:rsidRPr="009B156E">
        <w:t>запись;</w:t>
      </w:r>
    </w:p>
    <w:p w14:paraId="24541452" w14:textId="77777777" w:rsidR="00860996" w:rsidRPr="009B156E" w:rsidRDefault="00860996">
      <w:pPr>
        <w:pStyle w:val="ConsPlusNormal"/>
        <w:numPr>
          <w:ilvl w:val="0"/>
          <w:numId w:val="1"/>
        </w:numPr>
        <w:tabs>
          <w:tab w:val="start" w:pos="27pt"/>
        </w:tabs>
        <w:spacing w:before="12pt"/>
        <w:jc w:val="both"/>
      </w:pPr>
      <w:r w:rsidRPr="009B156E">
        <w:t>систематизацию;</w:t>
      </w:r>
    </w:p>
    <w:p w14:paraId="489C606F" w14:textId="77777777" w:rsidR="00860996" w:rsidRPr="009B156E" w:rsidRDefault="00860996">
      <w:pPr>
        <w:pStyle w:val="ConsPlusNormal"/>
        <w:numPr>
          <w:ilvl w:val="0"/>
          <w:numId w:val="1"/>
        </w:numPr>
        <w:tabs>
          <w:tab w:val="start" w:pos="27pt"/>
        </w:tabs>
        <w:spacing w:before="12pt"/>
        <w:jc w:val="both"/>
      </w:pPr>
      <w:r w:rsidRPr="009B156E">
        <w:t>накопление;</w:t>
      </w:r>
    </w:p>
    <w:p w14:paraId="322C6994" w14:textId="77777777" w:rsidR="00860996" w:rsidRPr="009B156E" w:rsidRDefault="00860996">
      <w:pPr>
        <w:pStyle w:val="ConsPlusNormal"/>
        <w:numPr>
          <w:ilvl w:val="0"/>
          <w:numId w:val="1"/>
        </w:numPr>
        <w:tabs>
          <w:tab w:val="start" w:pos="27pt"/>
        </w:tabs>
        <w:spacing w:before="12pt"/>
        <w:jc w:val="both"/>
      </w:pPr>
      <w:r w:rsidRPr="009B156E">
        <w:t>хранение;</w:t>
      </w:r>
    </w:p>
    <w:p w14:paraId="6CDB11C7" w14:textId="77777777" w:rsidR="00860996" w:rsidRPr="009B156E" w:rsidRDefault="00860996">
      <w:pPr>
        <w:pStyle w:val="ConsPlusNormal"/>
        <w:numPr>
          <w:ilvl w:val="0"/>
          <w:numId w:val="1"/>
        </w:numPr>
        <w:tabs>
          <w:tab w:val="start" w:pos="27pt"/>
        </w:tabs>
        <w:spacing w:before="12pt"/>
        <w:jc w:val="both"/>
      </w:pPr>
      <w:r w:rsidRPr="009B156E">
        <w:t>уточнение (обновление, изменение);</w:t>
      </w:r>
    </w:p>
    <w:p w14:paraId="2B45F648" w14:textId="77777777" w:rsidR="00860996" w:rsidRPr="009B156E" w:rsidRDefault="00860996">
      <w:pPr>
        <w:pStyle w:val="ConsPlusNormal"/>
        <w:numPr>
          <w:ilvl w:val="0"/>
          <w:numId w:val="1"/>
        </w:numPr>
        <w:tabs>
          <w:tab w:val="start" w:pos="27pt"/>
        </w:tabs>
        <w:spacing w:before="12pt"/>
        <w:jc w:val="both"/>
      </w:pPr>
      <w:r w:rsidRPr="009B156E">
        <w:t>извлечение;</w:t>
      </w:r>
    </w:p>
    <w:p w14:paraId="3605ECB7" w14:textId="77777777" w:rsidR="00860996" w:rsidRPr="009B156E" w:rsidRDefault="00860996">
      <w:pPr>
        <w:pStyle w:val="ConsPlusNormal"/>
        <w:numPr>
          <w:ilvl w:val="0"/>
          <w:numId w:val="1"/>
        </w:numPr>
        <w:tabs>
          <w:tab w:val="start" w:pos="27pt"/>
        </w:tabs>
        <w:spacing w:before="12pt"/>
        <w:jc w:val="both"/>
      </w:pPr>
      <w:r w:rsidRPr="009B156E">
        <w:lastRenderedPageBreak/>
        <w:t>использование;</w:t>
      </w:r>
    </w:p>
    <w:p w14:paraId="1C570A0A" w14:textId="77777777" w:rsidR="00860996" w:rsidRPr="009B156E" w:rsidRDefault="00860996">
      <w:pPr>
        <w:pStyle w:val="ConsPlusNormal"/>
        <w:numPr>
          <w:ilvl w:val="0"/>
          <w:numId w:val="1"/>
        </w:numPr>
        <w:tabs>
          <w:tab w:val="start" w:pos="27pt"/>
        </w:tabs>
        <w:spacing w:before="12pt"/>
        <w:jc w:val="both"/>
      </w:pPr>
      <w:r w:rsidRPr="009B156E">
        <w:t>передачу (распространение, предоставление, доступ);</w:t>
      </w:r>
    </w:p>
    <w:p w14:paraId="5228E824" w14:textId="77777777" w:rsidR="00860996" w:rsidRPr="009B156E" w:rsidRDefault="00860996">
      <w:pPr>
        <w:pStyle w:val="ConsPlusNormal"/>
        <w:numPr>
          <w:ilvl w:val="0"/>
          <w:numId w:val="1"/>
        </w:numPr>
        <w:tabs>
          <w:tab w:val="start" w:pos="27pt"/>
        </w:tabs>
        <w:spacing w:before="12pt"/>
        <w:jc w:val="both"/>
      </w:pPr>
      <w:r w:rsidRPr="009B156E">
        <w:t>обезличивание;</w:t>
      </w:r>
    </w:p>
    <w:p w14:paraId="065E8400" w14:textId="77777777" w:rsidR="00860996" w:rsidRPr="009B156E" w:rsidRDefault="00860996">
      <w:pPr>
        <w:pStyle w:val="ConsPlusNormal"/>
        <w:numPr>
          <w:ilvl w:val="0"/>
          <w:numId w:val="1"/>
        </w:numPr>
        <w:tabs>
          <w:tab w:val="start" w:pos="27pt"/>
        </w:tabs>
        <w:spacing w:before="12pt"/>
        <w:jc w:val="both"/>
      </w:pPr>
      <w:r w:rsidRPr="009B156E">
        <w:t>блокирование;</w:t>
      </w:r>
    </w:p>
    <w:p w14:paraId="72FA9C15" w14:textId="77777777" w:rsidR="00860996" w:rsidRPr="009B156E" w:rsidRDefault="00860996">
      <w:pPr>
        <w:pStyle w:val="ConsPlusNormal"/>
        <w:numPr>
          <w:ilvl w:val="0"/>
          <w:numId w:val="1"/>
        </w:numPr>
        <w:tabs>
          <w:tab w:val="start" w:pos="27pt"/>
        </w:tabs>
        <w:spacing w:before="12pt"/>
        <w:jc w:val="both"/>
      </w:pPr>
      <w:r w:rsidRPr="009B156E">
        <w:t>удаление;</w:t>
      </w:r>
    </w:p>
    <w:p w14:paraId="1342D8A7" w14:textId="77777777" w:rsidR="00860996" w:rsidRPr="009B156E" w:rsidRDefault="00860996">
      <w:pPr>
        <w:pStyle w:val="ConsPlusNormal"/>
        <w:numPr>
          <w:ilvl w:val="0"/>
          <w:numId w:val="1"/>
        </w:numPr>
        <w:tabs>
          <w:tab w:val="start" w:pos="27pt"/>
        </w:tabs>
        <w:spacing w:before="12pt"/>
        <w:jc w:val="both"/>
      </w:pPr>
      <w:r w:rsidRPr="009B156E">
        <w:t>уничтожение;</w:t>
      </w:r>
    </w:p>
    <w:p w14:paraId="067E3E70" w14:textId="77777777" w:rsidR="00860996" w:rsidRPr="009B156E" w:rsidRDefault="00860996">
      <w:pPr>
        <w:pStyle w:val="ConsPlusNormal"/>
        <w:spacing w:before="12pt"/>
        <w:jc w:val="both"/>
      </w:pPr>
      <w:r w:rsidRPr="009B156E">
        <w:rPr>
          <w:b/>
          <w:bCs/>
        </w:rPr>
        <w:t>автоматизированная обработка персональных данных</w:t>
      </w:r>
      <w:r w:rsidRPr="009B156E">
        <w:t xml:space="preserve"> - обработка персональных данных с помощью средств вычислительной техники;</w:t>
      </w:r>
    </w:p>
    <w:p w14:paraId="342DF1E8" w14:textId="77777777" w:rsidR="00860996" w:rsidRPr="009B156E" w:rsidRDefault="00860996">
      <w:pPr>
        <w:pStyle w:val="ConsPlusNormal"/>
        <w:spacing w:before="12pt"/>
        <w:jc w:val="both"/>
      </w:pPr>
      <w:r w:rsidRPr="009B156E">
        <w:rPr>
          <w:b/>
          <w:bCs/>
        </w:rPr>
        <w:t>распространение персональных данных</w:t>
      </w:r>
      <w:r w:rsidRPr="009B156E">
        <w:t xml:space="preserve"> - действия, направленные на раскрытие персональных данных неопределенному кругу лиц;</w:t>
      </w:r>
    </w:p>
    <w:p w14:paraId="61A612FE" w14:textId="77777777" w:rsidR="00860996" w:rsidRPr="009B156E" w:rsidRDefault="00860996">
      <w:pPr>
        <w:pStyle w:val="ConsPlusNormal"/>
        <w:spacing w:before="12pt"/>
        <w:jc w:val="both"/>
      </w:pPr>
      <w:r w:rsidRPr="009B156E">
        <w:rPr>
          <w:b/>
          <w:bCs/>
        </w:rPr>
        <w:t>предоставление персональных данных</w:t>
      </w:r>
      <w:r w:rsidRPr="009B156E">
        <w:t xml:space="preserve"> - действия, направленные на раскрытие персональных данных определенному лицу или определенному кругу лиц;</w:t>
      </w:r>
    </w:p>
    <w:p w14:paraId="3B337F94" w14:textId="77777777" w:rsidR="00860996" w:rsidRPr="009B156E" w:rsidRDefault="00860996">
      <w:pPr>
        <w:pStyle w:val="ConsPlusNormal"/>
        <w:spacing w:before="12pt"/>
        <w:jc w:val="both"/>
      </w:pPr>
      <w:r w:rsidRPr="009B156E">
        <w:rPr>
          <w:b/>
          <w:bCs/>
        </w:rPr>
        <w:t>блокирование персональных данных</w:t>
      </w:r>
      <w:r w:rsidRPr="009B156E">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1B21A6C" w14:textId="77777777" w:rsidR="00860996" w:rsidRPr="009B156E" w:rsidRDefault="00860996">
      <w:pPr>
        <w:pStyle w:val="ConsPlusNormal"/>
        <w:spacing w:before="12pt"/>
        <w:jc w:val="both"/>
      </w:pPr>
      <w:r w:rsidRPr="009B156E">
        <w:rPr>
          <w:b/>
          <w:bCs/>
        </w:rPr>
        <w:t>уничтожение персональных данных</w:t>
      </w:r>
      <w:r w:rsidRPr="009B156E">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8AC69EA" w14:textId="77777777" w:rsidR="00860996" w:rsidRPr="009B156E" w:rsidRDefault="00860996">
      <w:pPr>
        <w:pStyle w:val="ConsPlusNormal"/>
        <w:spacing w:before="12pt"/>
        <w:jc w:val="both"/>
      </w:pPr>
      <w:r w:rsidRPr="009B156E">
        <w:rPr>
          <w:b/>
          <w:bCs/>
        </w:rPr>
        <w:t>обезличивание персональных данных</w:t>
      </w:r>
      <w:r w:rsidRPr="009B156E">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9681731" w14:textId="77777777" w:rsidR="00860996" w:rsidRPr="009B156E" w:rsidRDefault="00860996">
      <w:pPr>
        <w:pStyle w:val="ConsPlusNormal"/>
        <w:spacing w:before="12pt"/>
        <w:jc w:val="both"/>
      </w:pPr>
      <w:r w:rsidRPr="009B156E">
        <w:rPr>
          <w:b/>
          <w:bCs/>
        </w:rPr>
        <w:t>информационная система персональных данных</w:t>
      </w:r>
      <w:r w:rsidRPr="009B156E">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94E7CD4" w14:textId="77777777" w:rsidR="00860996" w:rsidRPr="009B156E" w:rsidRDefault="00860996">
      <w:pPr>
        <w:pStyle w:val="ConsPlusNormal"/>
        <w:spacing w:before="12pt"/>
        <w:jc w:val="both"/>
      </w:pPr>
      <w:r w:rsidRPr="009B156E">
        <w:t>1.6. Основные права и обязанности Оператора.</w:t>
      </w:r>
    </w:p>
    <w:p w14:paraId="0317BC8B" w14:textId="77777777" w:rsidR="00860996" w:rsidRPr="009B156E" w:rsidRDefault="00860996">
      <w:pPr>
        <w:pStyle w:val="ConsPlusNormal"/>
        <w:spacing w:before="12pt"/>
        <w:jc w:val="both"/>
      </w:pPr>
      <w:r w:rsidRPr="009B156E">
        <w:t>1.6.1. Оператор имеет право:</w:t>
      </w:r>
    </w:p>
    <w:p w14:paraId="40A8C6B6" w14:textId="77777777" w:rsidR="00860996" w:rsidRPr="009B156E" w:rsidRDefault="00860996">
      <w:pPr>
        <w:pStyle w:val="ConsPlusNormal"/>
        <w:numPr>
          <w:ilvl w:val="0"/>
          <w:numId w:val="2"/>
        </w:numPr>
        <w:tabs>
          <w:tab w:val="start" w:pos="27pt"/>
        </w:tabs>
        <w:spacing w:before="12pt"/>
        <w:jc w:val="both"/>
      </w:pPr>
      <w:r w:rsidRPr="009B156E">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5DC0006" w14:textId="77777777" w:rsidR="00860996" w:rsidRPr="009B156E" w:rsidRDefault="00860996">
      <w:pPr>
        <w:pStyle w:val="ConsPlusNormal"/>
        <w:numPr>
          <w:ilvl w:val="0"/>
          <w:numId w:val="2"/>
        </w:numPr>
        <w:tabs>
          <w:tab w:val="start" w:pos="27pt"/>
        </w:tabs>
        <w:spacing w:before="12pt"/>
        <w:jc w:val="both"/>
      </w:pPr>
      <w:r w:rsidRPr="009B156E">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w:t>
      </w:r>
      <w:r w:rsidRPr="009B156E">
        <w:lastRenderedPageBreak/>
        <w:t>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03F9B0BD" w14:textId="77777777" w:rsidR="00860996" w:rsidRPr="009B156E" w:rsidRDefault="00860996">
      <w:pPr>
        <w:pStyle w:val="ConsPlusNormal"/>
        <w:numPr>
          <w:ilvl w:val="0"/>
          <w:numId w:val="2"/>
        </w:numPr>
        <w:tabs>
          <w:tab w:val="start" w:pos="27pt"/>
        </w:tabs>
        <w:spacing w:before="12pt"/>
        <w:jc w:val="both"/>
      </w:pPr>
      <w:r w:rsidRPr="009B156E">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w:t>
      </w:r>
      <w:r w:rsidR="00CC3AE0" w:rsidRPr="007B7D14">
        <w:t xml:space="preserve">указанных в п. 2 – 11 ч. 1 ст. 6, ч. 2 ст. 10 и ч. 2 ст. 11 Федерального закона </w:t>
      </w:r>
      <w:r w:rsidR="00CC3AE0">
        <w:t>№152–ФЗ «О персональных данных»</w:t>
      </w:r>
      <w:r w:rsidRPr="009B156E">
        <w:t>.</w:t>
      </w:r>
    </w:p>
    <w:p w14:paraId="1CFDEBE0" w14:textId="77777777" w:rsidR="00860996" w:rsidRPr="009B156E" w:rsidRDefault="00860996">
      <w:pPr>
        <w:pStyle w:val="ConsPlusNormal"/>
        <w:spacing w:before="12pt"/>
        <w:jc w:val="both"/>
      </w:pPr>
      <w:r w:rsidRPr="009B156E">
        <w:t>1.6.2. Оператор обязан:</w:t>
      </w:r>
    </w:p>
    <w:p w14:paraId="544EA01A" w14:textId="77777777" w:rsidR="00860996" w:rsidRPr="009B156E" w:rsidRDefault="00860996">
      <w:pPr>
        <w:pStyle w:val="ConsPlusNormal"/>
        <w:numPr>
          <w:ilvl w:val="0"/>
          <w:numId w:val="3"/>
        </w:numPr>
        <w:tabs>
          <w:tab w:val="start" w:pos="27pt"/>
        </w:tabs>
        <w:spacing w:before="12pt"/>
        <w:jc w:val="both"/>
      </w:pPr>
      <w:r w:rsidRPr="009B156E">
        <w:t>организовывать обработку персональных данных в соответствии с требованиями Закона о персональных данных;</w:t>
      </w:r>
    </w:p>
    <w:p w14:paraId="6760FA55" w14:textId="77777777" w:rsidR="00860996" w:rsidRPr="009B156E" w:rsidRDefault="00860996">
      <w:pPr>
        <w:pStyle w:val="ConsPlusNormal"/>
        <w:numPr>
          <w:ilvl w:val="0"/>
          <w:numId w:val="3"/>
        </w:numPr>
        <w:tabs>
          <w:tab w:val="start" w:pos="27pt"/>
        </w:tabs>
        <w:spacing w:before="12pt"/>
        <w:jc w:val="both"/>
      </w:pPr>
      <w:r w:rsidRPr="009B156E">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E707682" w14:textId="77777777" w:rsidR="00860996" w:rsidRPr="009B156E" w:rsidRDefault="00860996">
      <w:pPr>
        <w:pStyle w:val="ConsPlusNormal"/>
        <w:numPr>
          <w:ilvl w:val="0"/>
          <w:numId w:val="3"/>
        </w:numPr>
        <w:tabs>
          <w:tab w:val="start" w:pos="27pt"/>
        </w:tabs>
        <w:spacing w:before="12pt"/>
        <w:jc w:val="both"/>
      </w:pPr>
      <w:r w:rsidRPr="009B156E">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0B7F14B9" w14:textId="77777777" w:rsidR="00860996" w:rsidRPr="009B156E" w:rsidRDefault="00860996">
      <w:pPr>
        <w:pStyle w:val="ConsPlusNormal"/>
        <w:numPr>
          <w:ilvl w:val="0"/>
          <w:numId w:val="3"/>
        </w:numPr>
        <w:tabs>
          <w:tab w:val="start" w:pos="27pt"/>
        </w:tabs>
        <w:spacing w:before="12pt"/>
        <w:jc w:val="both"/>
      </w:pPr>
      <w:r w:rsidRPr="009B156E">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254AB93A" w14:textId="77777777" w:rsidR="00860996" w:rsidRPr="009B156E" w:rsidRDefault="00860996">
      <w:pPr>
        <w:pStyle w:val="ConsPlusNormal"/>
        <w:spacing w:before="12pt"/>
        <w:jc w:val="both"/>
      </w:pPr>
      <w:r w:rsidRPr="009B156E">
        <w:t>1.7. Основные права субъекта персональных данных. Субъект персональных данных имеет право:</w:t>
      </w:r>
    </w:p>
    <w:p w14:paraId="3EB0AC81" w14:textId="77777777" w:rsidR="00860996" w:rsidRPr="009B156E" w:rsidRDefault="00860996">
      <w:pPr>
        <w:pStyle w:val="ConsPlusNormal"/>
        <w:numPr>
          <w:ilvl w:val="0"/>
          <w:numId w:val="4"/>
        </w:numPr>
        <w:tabs>
          <w:tab w:val="start" w:pos="27pt"/>
        </w:tabs>
        <w:spacing w:before="12pt"/>
        <w:jc w:val="both"/>
      </w:pPr>
      <w:r w:rsidRPr="009B156E">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AD6A0D0" w14:textId="77777777" w:rsidR="00860996" w:rsidRPr="009B156E" w:rsidRDefault="00860996">
      <w:pPr>
        <w:pStyle w:val="ConsPlusNormal"/>
        <w:numPr>
          <w:ilvl w:val="0"/>
          <w:numId w:val="4"/>
        </w:numPr>
        <w:tabs>
          <w:tab w:val="start" w:pos="27pt"/>
        </w:tabs>
        <w:spacing w:before="12pt"/>
        <w:jc w:val="both"/>
      </w:pPr>
      <w:r w:rsidRPr="009B156E">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6E41E22" w14:textId="77777777" w:rsidR="00860996" w:rsidRPr="009B156E" w:rsidRDefault="00860996">
      <w:pPr>
        <w:pStyle w:val="ConsPlusNormal"/>
        <w:numPr>
          <w:ilvl w:val="0"/>
          <w:numId w:val="4"/>
        </w:numPr>
        <w:tabs>
          <w:tab w:val="start" w:pos="27pt"/>
        </w:tabs>
        <w:spacing w:before="12pt"/>
        <w:jc w:val="both"/>
      </w:pPr>
      <w:r w:rsidRPr="009B156E">
        <w:t>дать предварительное согласие на обработку персональных данных в целях продвижения на рынке товаров, работ и услуг;</w:t>
      </w:r>
    </w:p>
    <w:p w14:paraId="6864DEA2" w14:textId="77777777" w:rsidR="00860996" w:rsidRPr="009B156E" w:rsidRDefault="00860996">
      <w:pPr>
        <w:pStyle w:val="ConsPlusNormal"/>
        <w:numPr>
          <w:ilvl w:val="0"/>
          <w:numId w:val="4"/>
        </w:numPr>
        <w:tabs>
          <w:tab w:val="start" w:pos="27pt"/>
        </w:tabs>
        <w:spacing w:before="12pt"/>
        <w:jc w:val="both"/>
      </w:pPr>
      <w:r w:rsidRPr="009B156E">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00BDD65B" w14:textId="77777777" w:rsidR="00860996" w:rsidRPr="009B156E" w:rsidRDefault="00860996">
      <w:pPr>
        <w:pStyle w:val="ConsPlusNormal"/>
        <w:spacing w:before="12pt"/>
        <w:jc w:val="both"/>
      </w:pPr>
      <w:r w:rsidRPr="009B156E">
        <w:lastRenderedPageBreak/>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0DD50AF2" w14:textId="77777777" w:rsidR="00860996" w:rsidRPr="009B156E" w:rsidRDefault="00860996">
      <w:pPr>
        <w:pStyle w:val="ConsPlusNormal"/>
        <w:spacing w:before="12pt"/>
        <w:jc w:val="both"/>
      </w:pPr>
      <w:r w:rsidRPr="009B156E">
        <w:t xml:space="preserve">1.9. Ответственность за нарушение требований законодательства Российской Федерации и нормативных актов </w:t>
      </w:r>
      <w:r w:rsidR="00477AE0" w:rsidRPr="009B156E">
        <w:t>ФГП</w:t>
      </w:r>
      <w:r w:rsidRPr="009B156E">
        <w:t xml:space="preserve"> в сфере обработки и защиты персональных данных определяется в соответствии с законодательством Российской Федерации.</w:t>
      </w:r>
    </w:p>
    <w:p w14:paraId="4111ADFF" w14:textId="77777777" w:rsidR="00860996" w:rsidRPr="009B156E" w:rsidRDefault="00860996">
      <w:pPr>
        <w:pStyle w:val="ConsPlusNormal"/>
        <w:jc w:val="both"/>
      </w:pPr>
    </w:p>
    <w:p w14:paraId="5E4CEAEF" w14:textId="77777777" w:rsidR="00860996" w:rsidRPr="009B156E" w:rsidRDefault="00860996">
      <w:pPr>
        <w:pStyle w:val="ConsPlusNormal"/>
        <w:jc w:val="center"/>
      </w:pPr>
      <w:bookmarkStart w:id="0" w:name="Par62"/>
      <w:bookmarkEnd w:id="0"/>
      <w:r w:rsidRPr="009B156E">
        <w:rPr>
          <w:b/>
          <w:bCs/>
        </w:rPr>
        <w:t>2. Цели сбора персональных данных</w:t>
      </w:r>
    </w:p>
    <w:p w14:paraId="47DDCC82" w14:textId="77777777" w:rsidR="00860996" w:rsidRPr="009B156E" w:rsidRDefault="00860996">
      <w:pPr>
        <w:pStyle w:val="ConsPlusNormal"/>
        <w:jc w:val="both"/>
      </w:pPr>
    </w:p>
    <w:p w14:paraId="22FB7078" w14:textId="77777777" w:rsidR="00860996" w:rsidRPr="009B156E" w:rsidRDefault="00860996">
      <w:pPr>
        <w:pStyle w:val="ConsPlusNormal"/>
        <w:jc w:val="both"/>
      </w:pPr>
      <w:r w:rsidRPr="009B156E">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3166BE2" w14:textId="77777777" w:rsidR="00860996" w:rsidRPr="009B156E" w:rsidRDefault="00860996">
      <w:pPr>
        <w:pStyle w:val="ConsPlusNormal"/>
        <w:spacing w:before="12pt"/>
        <w:jc w:val="both"/>
      </w:pPr>
      <w:r w:rsidRPr="009B156E">
        <w:t>2.2. Обработке подлежат только персональные данные, которые отвечают целям их обработки.</w:t>
      </w:r>
    </w:p>
    <w:p w14:paraId="2E359119" w14:textId="77777777" w:rsidR="00860996" w:rsidRPr="009B156E" w:rsidRDefault="00860996">
      <w:pPr>
        <w:pStyle w:val="ConsPlusNormal"/>
        <w:spacing w:before="12pt"/>
        <w:jc w:val="both"/>
      </w:pPr>
      <w:bookmarkStart w:id="1" w:name="Par66"/>
      <w:bookmarkEnd w:id="1"/>
      <w:r w:rsidRPr="009B156E">
        <w:t>2.3. Обработка Оператором персональных данных осуществляется в следующих целях:</w:t>
      </w:r>
    </w:p>
    <w:p w14:paraId="580C374F" w14:textId="77777777" w:rsidR="003247A5" w:rsidRPr="009B156E" w:rsidRDefault="003247A5" w:rsidP="000E3DA8">
      <w:pPr>
        <w:pStyle w:val="ConsPlusNormal"/>
        <w:numPr>
          <w:ilvl w:val="0"/>
          <w:numId w:val="5"/>
        </w:numPr>
        <w:spacing w:before="12pt"/>
        <w:jc w:val="both"/>
      </w:pPr>
      <w:r w:rsidRPr="009B156E">
        <w:t>реализации Проекта "Билет в будущее" - мероприятия по ранней профессиональной ориентации учащихся 6 - 11 классов общеобразовательных организаций. Проект обеспечивает ознакомление обучающихся 6-11 классов с современными профессиями, позволяет определить профессиональные интересы детей. Система основывается на реализации дополнительных общеобразовательных программ, включающих в себя механизмы профессиональных проб и работу с лучшими представителями профессий, а также использования цифровых инструментов с целью формирования осознанности и готовности к профессиональному самоопределению.</w:t>
      </w:r>
      <w:r w:rsidR="000E3DA8">
        <w:t xml:space="preserve"> О</w:t>
      </w:r>
      <w:r w:rsidR="000E3DA8" w:rsidRPr="000E3DA8">
        <w:t>бучающи</w:t>
      </w:r>
      <w:r w:rsidR="000E3DA8">
        <w:t>м</w:t>
      </w:r>
      <w:r w:rsidR="000E3DA8" w:rsidRPr="000E3DA8">
        <w:t>ся 6-11 классов</w:t>
      </w:r>
      <w:r w:rsidR="000E3DA8">
        <w:t xml:space="preserve"> принявшим участие в Проекте «Билет в будущее» выдаются индивидуальные рекомендации по построению образовательно-профессиональной траектории и сертификат участника.</w:t>
      </w:r>
    </w:p>
    <w:p w14:paraId="67B2B99F" w14:textId="77777777" w:rsidR="00860996" w:rsidRPr="009B156E" w:rsidRDefault="00860996">
      <w:pPr>
        <w:pStyle w:val="ConsPlusNormal"/>
      </w:pPr>
    </w:p>
    <w:p w14:paraId="4E88067E" w14:textId="77777777" w:rsidR="00860996" w:rsidRPr="009B156E" w:rsidRDefault="00860996">
      <w:pPr>
        <w:pStyle w:val="ConsPlusNormal"/>
        <w:spacing w:before="15pt"/>
        <w:jc w:val="both"/>
      </w:pPr>
      <w:r w:rsidRPr="009B156E">
        <w:t>2.4. Обработка персональных данных может осуществляться исключительно в целях обеспечения соблюдения законов и иных нормативных правовых актов.</w:t>
      </w:r>
    </w:p>
    <w:p w14:paraId="536DE1AB" w14:textId="77777777" w:rsidR="00860996" w:rsidRPr="009B156E" w:rsidRDefault="00860996">
      <w:pPr>
        <w:pStyle w:val="ConsPlusNormal"/>
        <w:jc w:val="both"/>
      </w:pPr>
    </w:p>
    <w:p w14:paraId="39774B6B" w14:textId="77777777" w:rsidR="00860996" w:rsidRPr="009B156E" w:rsidRDefault="00860996">
      <w:pPr>
        <w:pStyle w:val="ConsPlusNormal"/>
        <w:jc w:val="center"/>
      </w:pPr>
      <w:r w:rsidRPr="009B156E">
        <w:rPr>
          <w:b/>
          <w:bCs/>
        </w:rPr>
        <w:t>3. Правовые основания обработки персональных данных</w:t>
      </w:r>
    </w:p>
    <w:p w14:paraId="309509BC" w14:textId="77777777" w:rsidR="00860996" w:rsidRPr="009B156E" w:rsidRDefault="00860996">
      <w:pPr>
        <w:pStyle w:val="ConsPlusNormal"/>
        <w:jc w:val="both"/>
      </w:pPr>
    </w:p>
    <w:p w14:paraId="60A33E2C" w14:textId="77777777" w:rsidR="00860996" w:rsidRPr="009B156E" w:rsidRDefault="00860996">
      <w:pPr>
        <w:pStyle w:val="ConsPlusNormal"/>
        <w:jc w:val="both"/>
      </w:pPr>
      <w:r w:rsidRPr="009B156E">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719505C2" w14:textId="77777777" w:rsidR="00860996" w:rsidRPr="009B156E" w:rsidRDefault="00860996">
      <w:pPr>
        <w:pStyle w:val="ConsPlusNormal"/>
        <w:numPr>
          <w:ilvl w:val="0"/>
          <w:numId w:val="6"/>
        </w:numPr>
        <w:tabs>
          <w:tab w:val="start" w:pos="27pt"/>
        </w:tabs>
        <w:spacing w:before="12pt"/>
        <w:jc w:val="both"/>
      </w:pPr>
      <w:r w:rsidRPr="009B156E">
        <w:t>Конституция Российской Федерации;</w:t>
      </w:r>
    </w:p>
    <w:p w14:paraId="7D0AD344" w14:textId="77777777" w:rsidR="00860996" w:rsidRPr="009B156E" w:rsidRDefault="00860996">
      <w:pPr>
        <w:pStyle w:val="ConsPlusNormal"/>
        <w:numPr>
          <w:ilvl w:val="0"/>
          <w:numId w:val="6"/>
        </w:numPr>
        <w:tabs>
          <w:tab w:val="start" w:pos="27pt"/>
        </w:tabs>
        <w:spacing w:before="12pt"/>
        <w:jc w:val="both"/>
      </w:pPr>
      <w:r w:rsidRPr="009B156E">
        <w:t>Гражданский кодекс Российской Федерации;</w:t>
      </w:r>
    </w:p>
    <w:p w14:paraId="2357D835" w14:textId="77777777" w:rsidR="00860996" w:rsidRPr="009B156E" w:rsidRDefault="00860996">
      <w:pPr>
        <w:pStyle w:val="ConsPlusNormal"/>
        <w:numPr>
          <w:ilvl w:val="0"/>
          <w:numId w:val="6"/>
        </w:numPr>
        <w:tabs>
          <w:tab w:val="start" w:pos="27pt"/>
        </w:tabs>
        <w:spacing w:before="12pt"/>
        <w:jc w:val="both"/>
      </w:pPr>
      <w:r w:rsidRPr="009B156E">
        <w:t>Трудовой кодекс Российской Федерации;</w:t>
      </w:r>
    </w:p>
    <w:p w14:paraId="7C0E3082" w14:textId="77777777" w:rsidR="00860996" w:rsidRPr="009B156E" w:rsidRDefault="00860996">
      <w:pPr>
        <w:pStyle w:val="ConsPlusNormal"/>
        <w:numPr>
          <w:ilvl w:val="0"/>
          <w:numId w:val="6"/>
        </w:numPr>
        <w:tabs>
          <w:tab w:val="start" w:pos="27pt"/>
        </w:tabs>
        <w:spacing w:before="12pt"/>
        <w:jc w:val="both"/>
      </w:pPr>
      <w:r w:rsidRPr="009B156E">
        <w:t>Налоговый кодекс Российской Федерации;</w:t>
      </w:r>
    </w:p>
    <w:p w14:paraId="4767E177" w14:textId="77777777" w:rsidR="00860996" w:rsidRPr="009B156E" w:rsidRDefault="00860996">
      <w:pPr>
        <w:pStyle w:val="ConsPlusNormal"/>
        <w:numPr>
          <w:ilvl w:val="0"/>
          <w:numId w:val="6"/>
        </w:numPr>
        <w:tabs>
          <w:tab w:val="start" w:pos="27pt"/>
        </w:tabs>
        <w:spacing w:before="12pt"/>
        <w:jc w:val="both"/>
      </w:pPr>
      <w:r w:rsidRPr="009B156E">
        <w:t>Федеральный закон от 08.02.1998 N 14-ФЗ "Об обществах с ограниченной ответственностью";</w:t>
      </w:r>
    </w:p>
    <w:p w14:paraId="77415DFB" w14:textId="77777777" w:rsidR="00860996" w:rsidRPr="009B156E" w:rsidRDefault="00860996">
      <w:pPr>
        <w:pStyle w:val="ConsPlusNormal"/>
        <w:numPr>
          <w:ilvl w:val="0"/>
          <w:numId w:val="6"/>
        </w:numPr>
        <w:tabs>
          <w:tab w:val="start" w:pos="27pt"/>
        </w:tabs>
        <w:spacing w:before="12pt"/>
        <w:jc w:val="both"/>
      </w:pPr>
      <w:r w:rsidRPr="009B156E">
        <w:t>Федеральный закон от 06.12.2011 N 402-ФЗ "О бухгалтерском учете";</w:t>
      </w:r>
    </w:p>
    <w:p w14:paraId="21BF5887" w14:textId="77777777" w:rsidR="00860996" w:rsidRPr="009B156E" w:rsidRDefault="00860996">
      <w:pPr>
        <w:pStyle w:val="ConsPlusNormal"/>
        <w:numPr>
          <w:ilvl w:val="0"/>
          <w:numId w:val="6"/>
        </w:numPr>
        <w:tabs>
          <w:tab w:val="start" w:pos="27pt"/>
        </w:tabs>
        <w:spacing w:before="12pt"/>
        <w:jc w:val="both"/>
      </w:pPr>
      <w:r w:rsidRPr="009B156E">
        <w:lastRenderedPageBreak/>
        <w:t>Федеральный закон от 15.12.2001 N 167-ФЗ "Об обязательном пенсионном страховании в Российской Федерации";</w:t>
      </w:r>
    </w:p>
    <w:p w14:paraId="44B3EDB6" w14:textId="77777777" w:rsidR="00860996" w:rsidRPr="009B156E" w:rsidRDefault="00860996">
      <w:pPr>
        <w:pStyle w:val="ConsPlusNormal"/>
        <w:numPr>
          <w:ilvl w:val="0"/>
          <w:numId w:val="6"/>
        </w:numPr>
        <w:tabs>
          <w:tab w:val="start" w:pos="27pt"/>
        </w:tabs>
        <w:spacing w:before="12pt"/>
        <w:jc w:val="both"/>
      </w:pPr>
      <w:r w:rsidRPr="009B156E">
        <w:t>иные нормативные правовые акты, регулирующие отношения, связанные с деятельностью Оператора.</w:t>
      </w:r>
    </w:p>
    <w:p w14:paraId="45B34193" w14:textId="77777777" w:rsidR="00860996" w:rsidRPr="009B156E" w:rsidRDefault="00860996">
      <w:pPr>
        <w:pStyle w:val="ConsPlusNormal"/>
        <w:spacing w:before="12pt"/>
        <w:jc w:val="both"/>
      </w:pPr>
      <w:r w:rsidRPr="009B156E">
        <w:t>3.2. Правовым основанием обработки персональных данных также являются:</w:t>
      </w:r>
    </w:p>
    <w:p w14:paraId="08E771CF" w14:textId="77777777" w:rsidR="00860996" w:rsidRPr="009B156E" w:rsidRDefault="007124B2">
      <w:pPr>
        <w:pStyle w:val="ConsPlusNormal"/>
        <w:numPr>
          <w:ilvl w:val="0"/>
          <w:numId w:val="7"/>
        </w:numPr>
        <w:tabs>
          <w:tab w:val="start" w:pos="27pt"/>
        </w:tabs>
        <w:spacing w:before="12pt"/>
        <w:jc w:val="both"/>
      </w:pPr>
      <w:r>
        <w:t>Положения У</w:t>
      </w:r>
      <w:r w:rsidR="00860996" w:rsidRPr="009B156E">
        <w:t xml:space="preserve">став </w:t>
      </w:r>
      <w:r w:rsidR="003247A5" w:rsidRPr="009B156E">
        <w:t>ФГП</w:t>
      </w:r>
      <w:r>
        <w:t xml:space="preserve"> о профориентационной деятельности</w:t>
      </w:r>
      <w:r w:rsidR="00860996" w:rsidRPr="009B156E">
        <w:t>;</w:t>
      </w:r>
    </w:p>
    <w:p w14:paraId="3205B7AA" w14:textId="77777777" w:rsidR="00860996" w:rsidRPr="009B156E" w:rsidRDefault="00860996">
      <w:pPr>
        <w:pStyle w:val="ConsPlusNormal"/>
        <w:numPr>
          <w:ilvl w:val="0"/>
          <w:numId w:val="7"/>
        </w:numPr>
        <w:tabs>
          <w:tab w:val="start" w:pos="27pt"/>
        </w:tabs>
        <w:spacing w:before="12pt"/>
        <w:jc w:val="both"/>
      </w:pPr>
      <w:r w:rsidRPr="009B156E">
        <w:t>договоры, заключаемые между Оператором и субъектами персональных данных;</w:t>
      </w:r>
    </w:p>
    <w:p w14:paraId="2063C7B5" w14:textId="77777777" w:rsidR="00860996" w:rsidRPr="009B156E" w:rsidRDefault="00860996">
      <w:pPr>
        <w:pStyle w:val="ConsPlusNormal"/>
        <w:numPr>
          <w:ilvl w:val="0"/>
          <w:numId w:val="7"/>
        </w:numPr>
        <w:tabs>
          <w:tab w:val="start" w:pos="27pt"/>
        </w:tabs>
        <w:spacing w:before="12pt"/>
        <w:jc w:val="both"/>
      </w:pPr>
      <w:r w:rsidRPr="009B156E">
        <w:t xml:space="preserve">согласие субъектов персональных данных </w:t>
      </w:r>
      <w:r w:rsidR="003247A5" w:rsidRPr="009B156E">
        <w:t xml:space="preserve">и их законных представителей </w:t>
      </w:r>
      <w:r w:rsidRPr="009B156E">
        <w:t>на обработку их персональных данных.</w:t>
      </w:r>
    </w:p>
    <w:p w14:paraId="2EF12127" w14:textId="77777777" w:rsidR="00860996" w:rsidRPr="009B156E" w:rsidRDefault="00860996">
      <w:pPr>
        <w:pStyle w:val="ConsPlusNormal"/>
        <w:jc w:val="both"/>
      </w:pPr>
    </w:p>
    <w:p w14:paraId="7391AA0F" w14:textId="77777777" w:rsidR="00860996" w:rsidRPr="009B156E" w:rsidRDefault="00860996">
      <w:pPr>
        <w:pStyle w:val="ConsPlusNormal"/>
        <w:jc w:val="center"/>
      </w:pPr>
      <w:r w:rsidRPr="009B156E">
        <w:rPr>
          <w:b/>
          <w:bCs/>
        </w:rPr>
        <w:t>4. Объем и категории обрабатываемых персональных данных,</w:t>
      </w:r>
    </w:p>
    <w:p w14:paraId="3635F9EF" w14:textId="77777777" w:rsidR="00860996" w:rsidRPr="009B156E" w:rsidRDefault="00860996">
      <w:pPr>
        <w:pStyle w:val="ConsPlusNormal"/>
        <w:jc w:val="center"/>
      </w:pPr>
      <w:r w:rsidRPr="009B156E">
        <w:rPr>
          <w:b/>
          <w:bCs/>
        </w:rPr>
        <w:t>категории субъектов персональных данных</w:t>
      </w:r>
    </w:p>
    <w:p w14:paraId="4FC222A9" w14:textId="77777777" w:rsidR="00860996" w:rsidRPr="009B156E" w:rsidRDefault="00860996">
      <w:pPr>
        <w:pStyle w:val="ConsPlusNormal"/>
        <w:jc w:val="both"/>
      </w:pPr>
    </w:p>
    <w:p w14:paraId="65B88941" w14:textId="77777777" w:rsidR="00860996" w:rsidRPr="009B156E" w:rsidRDefault="00860996">
      <w:pPr>
        <w:pStyle w:val="ConsPlusNormal"/>
        <w:jc w:val="both"/>
      </w:pPr>
      <w:r w:rsidRPr="009B156E">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14:paraId="737676F9" w14:textId="77777777" w:rsidR="00860996" w:rsidRPr="009B156E" w:rsidRDefault="00860996">
      <w:pPr>
        <w:pStyle w:val="ConsPlusNormal"/>
        <w:spacing w:before="12pt"/>
        <w:jc w:val="both"/>
      </w:pPr>
      <w:r w:rsidRPr="009B156E">
        <w:t>4.2. Оператор может обрабатывать персональные данные следующих категорий субъектов персональных данных.</w:t>
      </w:r>
    </w:p>
    <w:p w14:paraId="22BF3209" w14:textId="77777777" w:rsidR="00860996" w:rsidRPr="009B156E" w:rsidRDefault="00860996">
      <w:pPr>
        <w:pStyle w:val="ConsPlusNormal"/>
        <w:spacing w:before="12pt"/>
        <w:jc w:val="both"/>
      </w:pPr>
      <w:r w:rsidRPr="009B156E">
        <w:t xml:space="preserve">4.2.1. </w:t>
      </w:r>
      <w:r w:rsidR="00E15567" w:rsidRPr="009B156E">
        <w:t>З</w:t>
      </w:r>
      <w:r w:rsidR="00E513ED" w:rsidRPr="009B156E">
        <w:t>аконные представители (родители несовершеннолетних)</w:t>
      </w:r>
      <w:r w:rsidR="00E15567" w:rsidRPr="009B156E">
        <w:t xml:space="preserve"> учащихся общеобразовательных школ РФ</w:t>
      </w:r>
      <w:r w:rsidRPr="009B156E">
        <w:t xml:space="preserve"> для </w:t>
      </w:r>
      <w:r w:rsidR="00E513ED" w:rsidRPr="009B156E">
        <w:t>участия в Проекта "Билет в будущее"</w:t>
      </w:r>
      <w:r w:rsidRPr="009B156E">
        <w:t xml:space="preserve"> - для целей </w:t>
      </w:r>
      <w:r w:rsidR="00E513ED" w:rsidRPr="009B156E">
        <w:t>предоставления возможности участвовать в мероприятиях Оператора, использование сервиса Платформы BVBINFO.ru, получение информационных рассылок</w:t>
      </w:r>
      <w:r w:rsidRPr="009B156E">
        <w:t>:</w:t>
      </w:r>
    </w:p>
    <w:p w14:paraId="1BEF3540" w14:textId="77777777" w:rsidR="00E513ED" w:rsidRPr="009B156E" w:rsidRDefault="00E513ED">
      <w:pPr>
        <w:pStyle w:val="ConsPlusNormal"/>
        <w:spacing w:before="12pt"/>
        <w:jc w:val="both"/>
      </w:pPr>
      <w:r w:rsidRPr="009B156E">
        <w:t>Фамилия Имя Отчество, Пол, Дата рождения, Гражданство, Адрес электронной почты, Номера контактных телефонов, Название образовательной организации, Почтовый индекс, Адрес образовательной организации, Класс (просто цифра без буквы), Наличие ОВЗ, Регион, Федеральный округ.</w:t>
      </w:r>
    </w:p>
    <w:p w14:paraId="42DA91A5" w14:textId="77777777" w:rsidR="00860996" w:rsidRPr="009B156E" w:rsidRDefault="00860996">
      <w:pPr>
        <w:pStyle w:val="ConsPlusNormal"/>
        <w:spacing w:before="12pt"/>
        <w:jc w:val="both"/>
      </w:pPr>
      <w:r w:rsidRPr="009B156E">
        <w:t xml:space="preserve">4.2.2. </w:t>
      </w:r>
      <w:r w:rsidR="00E15567" w:rsidRPr="009B156E">
        <w:t>Педагоги общеобразовательных школ РФ</w:t>
      </w:r>
      <w:r w:rsidRPr="009B156E">
        <w:t xml:space="preserve"> - для целей </w:t>
      </w:r>
      <w:r w:rsidR="00E15567" w:rsidRPr="009B156E">
        <w:t>регистрации в личном кабинете Платформы BVBINFO.ru, участия в мероприятиях Оператора, повышения квалификации педагога, получения сертификата о повышении квалификации, прохождения обучения от Оператора, использования сервиса Платформы BVBINFO.ru, получения информационных и новостных рассылок</w:t>
      </w:r>
      <w:r w:rsidRPr="009B156E">
        <w:t>:</w:t>
      </w:r>
    </w:p>
    <w:p w14:paraId="56124606" w14:textId="77777777" w:rsidR="00860996" w:rsidRPr="009B156E" w:rsidRDefault="00E15567" w:rsidP="00E15567">
      <w:pPr>
        <w:pStyle w:val="ConsPlusNormal"/>
        <w:spacing w:before="12pt"/>
        <w:ind w:start="27pt"/>
        <w:jc w:val="both"/>
      </w:pPr>
      <w:r w:rsidRPr="009B156E">
        <w:t>Фамилия Имя Отчество, Пол, Дата рождения, Гражданство Реквизиты документа, удостоверяющего личность (Серия паспорта, Номер паспорта, Место выдачи, паспорта) Адрес электронной почты, Номера контактных телефонов, Название образовательной организации (Почтовый индекс Адрес образовательной организации, Регион, Федеральный округ) Преподаваемый предмет, классы Должность, Уровень образования (Название учебного заведения, Факультет, Год окончания), фотография.</w:t>
      </w:r>
    </w:p>
    <w:p w14:paraId="16154147" w14:textId="77777777" w:rsidR="00860996" w:rsidRPr="009B156E" w:rsidRDefault="00860996">
      <w:pPr>
        <w:pStyle w:val="ConsPlusNormal"/>
        <w:spacing w:before="12pt"/>
        <w:jc w:val="both"/>
      </w:pPr>
      <w:r w:rsidRPr="009B156E">
        <w:t xml:space="preserve">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w:t>
      </w:r>
      <w:r w:rsidRPr="009B156E">
        <w:lastRenderedPageBreak/>
        <w:t xml:space="preserve">можно установить его личность) </w:t>
      </w:r>
      <w:r w:rsidR="00D61493">
        <w:t>не производится</w:t>
      </w:r>
      <w:r w:rsidRPr="009B156E">
        <w:t>.</w:t>
      </w:r>
    </w:p>
    <w:p w14:paraId="48760640" w14:textId="77777777" w:rsidR="00860996" w:rsidRPr="009B156E" w:rsidRDefault="00860996">
      <w:pPr>
        <w:pStyle w:val="ConsPlusNormal"/>
        <w:spacing w:before="12pt"/>
        <w:jc w:val="both"/>
      </w:pPr>
      <w:r w:rsidRPr="009B156E">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законодательством РФ.</w:t>
      </w:r>
    </w:p>
    <w:p w14:paraId="72DAADB2" w14:textId="77777777" w:rsidR="00860996" w:rsidRPr="009B156E" w:rsidRDefault="00860996">
      <w:pPr>
        <w:pStyle w:val="ConsPlusNormal"/>
        <w:jc w:val="both"/>
      </w:pPr>
    </w:p>
    <w:p w14:paraId="4A468DCF" w14:textId="77777777" w:rsidR="00860996" w:rsidRPr="009B156E" w:rsidRDefault="00860996">
      <w:pPr>
        <w:pStyle w:val="ConsPlusNormal"/>
        <w:jc w:val="center"/>
      </w:pPr>
      <w:r w:rsidRPr="009B156E">
        <w:rPr>
          <w:b/>
          <w:bCs/>
        </w:rPr>
        <w:t>5. Порядок и условия обработки персональных данных</w:t>
      </w:r>
    </w:p>
    <w:p w14:paraId="0FBB19B1" w14:textId="77777777" w:rsidR="00860996" w:rsidRPr="009B156E" w:rsidRDefault="00860996">
      <w:pPr>
        <w:pStyle w:val="ConsPlusNormal"/>
        <w:jc w:val="both"/>
      </w:pPr>
    </w:p>
    <w:p w14:paraId="17D54676" w14:textId="77777777" w:rsidR="00860996" w:rsidRPr="009B156E" w:rsidRDefault="00860996">
      <w:pPr>
        <w:pStyle w:val="ConsPlusNormal"/>
        <w:jc w:val="both"/>
      </w:pPr>
      <w:r w:rsidRPr="009B156E">
        <w:t>5.1. Обработка персональных данных осуществляется Оператором в соответствии с требованиями законодательства Российской Федерации.</w:t>
      </w:r>
    </w:p>
    <w:p w14:paraId="6BFCE851" w14:textId="77777777" w:rsidR="00860996" w:rsidRPr="009B156E" w:rsidRDefault="00860996">
      <w:pPr>
        <w:pStyle w:val="ConsPlusNormal"/>
        <w:spacing w:before="12pt"/>
        <w:jc w:val="both"/>
      </w:pPr>
      <w:r w:rsidRPr="009B156E">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60696841" w14:textId="77777777" w:rsidR="00860996" w:rsidRPr="009B156E" w:rsidRDefault="00860996">
      <w:pPr>
        <w:pStyle w:val="ConsPlusNormal"/>
        <w:spacing w:before="12pt"/>
        <w:jc w:val="both"/>
      </w:pPr>
      <w:r w:rsidRPr="009B156E">
        <w:t>5.3. Оператор осуществляет обработку персональных данных для каждой цели их обработки следующими способами:</w:t>
      </w:r>
    </w:p>
    <w:p w14:paraId="46D17721" w14:textId="77777777" w:rsidR="00860996" w:rsidRPr="009B156E" w:rsidRDefault="00860996">
      <w:pPr>
        <w:pStyle w:val="ConsPlusNormal"/>
        <w:numPr>
          <w:ilvl w:val="0"/>
          <w:numId w:val="13"/>
        </w:numPr>
        <w:tabs>
          <w:tab w:val="start" w:pos="27pt"/>
        </w:tabs>
        <w:spacing w:before="12pt"/>
        <w:jc w:val="both"/>
      </w:pPr>
      <w:r w:rsidRPr="009B156E">
        <w:t>неавтоматизированная обработка персональных данных;</w:t>
      </w:r>
    </w:p>
    <w:p w14:paraId="6CD40DF1" w14:textId="77777777" w:rsidR="00860996" w:rsidRPr="009B156E" w:rsidRDefault="00860996">
      <w:pPr>
        <w:pStyle w:val="ConsPlusNormal"/>
        <w:numPr>
          <w:ilvl w:val="0"/>
          <w:numId w:val="13"/>
        </w:numPr>
        <w:tabs>
          <w:tab w:val="start" w:pos="27pt"/>
        </w:tabs>
        <w:spacing w:before="12pt"/>
        <w:jc w:val="both"/>
      </w:pPr>
      <w:r w:rsidRPr="009B156E">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1E27D867" w14:textId="77777777" w:rsidR="00860996" w:rsidRPr="009B156E" w:rsidRDefault="00860996">
      <w:pPr>
        <w:pStyle w:val="ConsPlusNormal"/>
        <w:numPr>
          <w:ilvl w:val="0"/>
          <w:numId w:val="13"/>
        </w:numPr>
        <w:tabs>
          <w:tab w:val="start" w:pos="27pt"/>
        </w:tabs>
        <w:spacing w:before="12pt"/>
        <w:jc w:val="both"/>
      </w:pPr>
      <w:r w:rsidRPr="009B156E">
        <w:t>смешанная обработка персональных данных.</w:t>
      </w:r>
    </w:p>
    <w:p w14:paraId="79A5B903" w14:textId="77777777" w:rsidR="00860996" w:rsidRPr="009B156E" w:rsidRDefault="00860996">
      <w:pPr>
        <w:pStyle w:val="ConsPlusNormal"/>
        <w:spacing w:before="12pt"/>
        <w:jc w:val="both"/>
      </w:pPr>
      <w:r w:rsidRPr="009B156E">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65B7A0DF" w14:textId="77777777" w:rsidR="00860996" w:rsidRPr="009B156E" w:rsidRDefault="00860996">
      <w:pPr>
        <w:pStyle w:val="ConsPlusNormal"/>
        <w:spacing w:before="12pt"/>
        <w:jc w:val="both"/>
      </w:pPr>
      <w:r w:rsidRPr="009B156E">
        <w:t>5.5. Обработка персональных данных для каждой цели обработки, указанной в п. 2.3 Политики, осуществляется путем:</w:t>
      </w:r>
    </w:p>
    <w:p w14:paraId="50A383B8" w14:textId="77777777" w:rsidR="00860996" w:rsidRPr="009B156E" w:rsidRDefault="00860996">
      <w:pPr>
        <w:pStyle w:val="ConsPlusNormal"/>
        <w:numPr>
          <w:ilvl w:val="0"/>
          <w:numId w:val="14"/>
        </w:numPr>
        <w:tabs>
          <w:tab w:val="start" w:pos="27pt"/>
        </w:tabs>
        <w:spacing w:before="12pt"/>
        <w:jc w:val="both"/>
      </w:pPr>
      <w:r w:rsidRPr="009B156E">
        <w:t>получения персональных данных в письменной форме от субъектов персональных данных;</w:t>
      </w:r>
    </w:p>
    <w:p w14:paraId="2C011B96" w14:textId="77777777" w:rsidR="00860996" w:rsidRPr="009B156E" w:rsidRDefault="00860996">
      <w:pPr>
        <w:pStyle w:val="ConsPlusNormal"/>
        <w:numPr>
          <w:ilvl w:val="0"/>
          <w:numId w:val="14"/>
        </w:numPr>
        <w:tabs>
          <w:tab w:val="start" w:pos="27pt"/>
        </w:tabs>
        <w:spacing w:before="12pt"/>
        <w:jc w:val="both"/>
      </w:pPr>
      <w:r w:rsidRPr="009B156E">
        <w:t>внесения персональных данных в реестры и информационные системы Оператора;</w:t>
      </w:r>
    </w:p>
    <w:p w14:paraId="418C18FE" w14:textId="77777777" w:rsidR="00860996" w:rsidRPr="009B156E" w:rsidRDefault="00860996">
      <w:pPr>
        <w:pStyle w:val="ConsPlusNormal"/>
        <w:numPr>
          <w:ilvl w:val="0"/>
          <w:numId w:val="14"/>
        </w:numPr>
        <w:tabs>
          <w:tab w:val="start" w:pos="27pt"/>
        </w:tabs>
        <w:spacing w:before="12pt"/>
        <w:jc w:val="both"/>
      </w:pPr>
      <w:r w:rsidRPr="009B156E">
        <w:t>использования иных способов обработки персональных данных.</w:t>
      </w:r>
    </w:p>
    <w:p w14:paraId="36A79766" w14:textId="77777777" w:rsidR="00860996" w:rsidRPr="009B156E" w:rsidRDefault="00860996">
      <w:pPr>
        <w:pStyle w:val="ConsPlusNormal"/>
        <w:spacing w:before="12pt"/>
        <w:jc w:val="both"/>
      </w:pPr>
      <w:r w:rsidRPr="009B156E">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5667F6B3" w14:textId="77777777" w:rsidR="00860996" w:rsidRPr="009B156E" w:rsidRDefault="00860996">
      <w:pPr>
        <w:pStyle w:val="ConsPlusNormal"/>
        <w:spacing w:before="12pt"/>
        <w:jc w:val="both"/>
      </w:pPr>
      <w:r w:rsidRPr="009B156E">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6D701847" w14:textId="77777777" w:rsidR="00860996" w:rsidRPr="009B156E" w:rsidRDefault="00860996">
      <w:pPr>
        <w:pStyle w:val="ConsPlusNormal"/>
        <w:spacing w:before="12pt"/>
        <w:jc w:val="both"/>
      </w:pPr>
      <w:r w:rsidRPr="009B156E">
        <w:t>5.</w:t>
      </w:r>
      <w:r w:rsidR="00E15567" w:rsidRPr="009B156E">
        <w:t>7</w:t>
      </w:r>
      <w:r w:rsidRPr="009B156E">
        <w:t>.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0060412D" w14:textId="77777777" w:rsidR="00860996" w:rsidRPr="009B156E" w:rsidRDefault="00860996">
      <w:pPr>
        <w:pStyle w:val="ConsPlusNormal"/>
        <w:numPr>
          <w:ilvl w:val="0"/>
          <w:numId w:val="15"/>
        </w:numPr>
        <w:tabs>
          <w:tab w:val="start" w:pos="27pt"/>
        </w:tabs>
        <w:spacing w:before="12pt"/>
        <w:jc w:val="both"/>
      </w:pPr>
      <w:r w:rsidRPr="009B156E">
        <w:lastRenderedPageBreak/>
        <w:t>определяет угрозы безопасности персональных данных при их обработке;</w:t>
      </w:r>
    </w:p>
    <w:p w14:paraId="07B105B0" w14:textId="77777777" w:rsidR="00860996" w:rsidRPr="009B156E" w:rsidRDefault="00860996">
      <w:pPr>
        <w:pStyle w:val="ConsPlusNormal"/>
        <w:numPr>
          <w:ilvl w:val="0"/>
          <w:numId w:val="15"/>
        </w:numPr>
        <w:tabs>
          <w:tab w:val="start" w:pos="27pt"/>
        </w:tabs>
        <w:spacing w:before="12pt"/>
        <w:jc w:val="both"/>
      </w:pPr>
      <w:r w:rsidRPr="009B156E">
        <w:t>принимает локальные нормативные акты и иные документы, регулирующие отношения в сфере обработки и защиты персональных данных;</w:t>
      </w:r>
    </w:p>
    <w:p w14:paraId="2D33D61B" w14:textId="77777777" w:rsidR="00860996" w:rsidRPr="009B156E" w:rsidRDefault="00860996">
      <w:pPr>
        <w:pStyle w:val="ConsPlusNormal"/>
        <w:numPr>
          <w:ilvl w:val="0"/>
          <w:numId w:val="15"/>
        </w:numPr>
        <w:tabs>
          <w:tab w:val="start" w:pos="27pt"/>
        </w:tabs>
        <w:spacing w:before="12pt"/>
        <w:jc w:val="both"/>
      </w:pPr>
      <w:r w:rsidRPr="009B156E">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38A98F42" w14:textId="77777777" w:rsidR="00860996" w:rsidRPr="009B156E" w:rsidRDefault="00860996">
      <w:pPr>
        <w:pStyle w:val="ConsPlusNormal"/>
        <w:numPr>
          <w:ilvl w:val="0"/>
          <w:numId w:val="15"/>
        </w:numPr>
        <w:tabs>
          <w:tab w:val="start" w:pos="27pt"/>
        </w:tabs>
        <w:spacing w:before="12pt"/>
        <w:jc w:val="both"/>
      </w:pPr>
      <w:r w:rsidRPr="009B156E">
        <w:t>создает необходимые условия для работы с персональными данными;</w:t>
      </w:r>
    </w:p>
    <w:p w14:paraId="5BE9B02D" w14:textId="77777777" w:rsidR="00860996" w:rsidRPr="009B156E" w:rsidRDefault="00860996">
      <w:pPr>
        <w:pStyle w:val="ConsPlusNormal"/>
        <w:numPr>
          <w:ilvl w:val="0"/>
          <w:numId w:val="15"/>
        </w:numPr>
        <w:tabs>
          <w:tab w:val="start" w:pos="27pt"/>
        </w:tabs>
        <w:spacing w:before="12pt"/>
        <w:jc w:val="both"/>
      </w:pPr>
      <w:r w:rsidRPr="009B156E">
        <w:t>организует учет документов, содержащих персональные данные;</w:t>
      </w:r>
    </w:p>
    <w:p w14:paraId="2F18A4BC" w14:textId="77777777" w:rsidR="00860996" w:rsidRPr="009B156E" w:rsidRDefault="00860996">
      <w:pPr>
        <w:pStyle w:val="ConsPlusNormal"/>
        <w:numPr>
          <w:ilvl w:val="0"/>
          <w:numId w:val="15"/>
        </w:numPr>
        <w:tabs>
          <w:tab w:val="start" w:pos="27pt"/>
        </w:tabs>
        <w:spacing w:before="12pt"/>
        <w:jc w:val="both"/>
      </w:pPr>
      <w:r w:rsidRPr="009B156E">
        <w:t>организует работу с информационными системами, в которых обрабатываются персональные данные;</w:t>
      </w:r>
    </w:p>
    <w:p w14:paraId="5F7499D6" w14:textId="77777777" w:rsidR="00860996" w:rsidRPr="009B156E" w:rsidRDefault="00860996">
      <w:pPr>
        <w:pStyle w:val="ConsPlusNormal"/>
        <w:numPr>
          <w:ilvl w:val="0"/>
          <w:numId w:val="15"/>
        </w:numPr>
        <w:tabs>
          <w:tab w:val="start" w:pos="27pt"/>
        </w:tabs>
        <w:spacing w:before="12pt"/>
        <w:jc w:val="both"/>
      </w:pPr>
      <w:r w:rsidRPr="009B156E">
        <w:t>хранит персональные данные в условиях, при которых обеспечивается их сохранность и исключается неправомерный доступ к ним;</w:t>
      </w:r>
    </w:p>
    <w:p w14:paraId="173E82E8" w14:textId="77777777" w:rsidR="00860996" w:rsidRPr="009B156E" w:rsidRDefault="00860996">
      <w:pPr>
        <w:pStyle w:val="ConsPlusNormal"/>
        <w:numPr>
          <w:ilvl w:val="0"/>
          <w:numId w:val="15"/>
        </w:numPr>
        <w:tabs>
          <w:tab w:val="start" w:pos="27pt"/>
        </w:tabs>
        <w:spacing w:before="12pt"/>
        <w:jc w:val="both"/>
      </w:pPr>
      <w:r w:rsidRPr="009B156E">
        <w:t>организует обучение работников Оператора, осуществляющих обработку персональных данных.</w:t>
      </w:r>
    </w:p>
    <w:p w14:paraId="5430C1CA" w14:textId="77777777" w:rsidR="00860996" w:rsidRPr="009B156E" w:rsidRDefault="00860996">
      <w:pPr>
        <w:pStyle w:val="ConsPlusNormal"/>
        <w:spacing w:before="12pt"/>
        <w:jc w:val="both"/>
      </w:pPr>
      <w:r w:rsidRPr="009B156E">
        <w:t>5.</w:t>
      </w:r>
      <w:r w:rsidR="00E15567" w:rsidRPr="009B156E">
        <w:t>8</w:t>
      </w:r>
      <w:r w:rsidRPr="009B156E">
        <w:t>.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r w:rsidR="00E15567" w:rsidRPr="009B156E">
        <w:t>, согласием на обработку персональных данных</w:t>
      </w:r>
      <w:r w:rsidRPr="009B156E">
        <w:t>.</w:t>
      </w:r>
    </w:p>
    <w:p w14:paraId="6D875578" w14:textId="77777777" w:rsidR="00860996" w:rsidRPr="009B156E" w:rsidRDefault="00860996">
      <w:pPr>
        <w:pStyle w:val="ConsPlusNormal"/>
        <w:spacing w:before="12pt"/>
        <w:jc w:val="both"/>
      </w:pPr>
      <w:r w:rsidRPr="009B156E">
        <w:t xml:space="preserve">5.9.1. Персональные данные на бумажных носителях хранятся в </w:t>
      </w:r>
      <w:r w:rsidR="00E15567" w:rsidRPr="009B156E">
        <w:t>ФГП</w:t>
      </w:r>
      <w:r w:rsidRPr="009B156E">
        <w:t xml:space="preserve"> в течение </w:t>
      </w:r>
      <w:r w:rsidR="00E07452" w:rsidRPr="009B156E">
        <w:t>сроков,</w:t>
      </w:r>
      <w:r w:rsidRPr="009B156E">
        <w:t xml:space="preserve"> </w:t>
      </w:r>
      <w:r w:rsidR="00E07452" w:rsidRPr="009B156E">
        <w:t>установленных в согласиях на обработку персональных данных</w:t>
      </w:r>
      <w:r w:rsidRPr="009B156E">
        <w:t>.</w:t>
      </w:r>
    </w:p>
    <w:p w14:paraId="7BE6DCCB" w14:textId="77777777" w:rsidR="00860996" w:rsidRPr="009B156E" w:rsidRDefault="00860996">
      <w:pPr>
        <w:pStyle w:val="ConsPlusNormal"/>
        <w:spacing w:before="12pt"/>
        <w:jc w:val="both"/>
      </w:pPr>
      <w:r w:rsidRPr="009B156E">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62B14FDB" w14:textId="77777777" w:rsidR="00860996" w:rsidRPr="009B156E" w:rsidRDefault="00860996">
      <w:pPr>
        <w:pStyle w:val="ConsPlusNormal"/>
        <w:spacing w:before="12pt"/>
        <w:jc w:val="both"/>
      </w:pPr>
      <w:r w:rsidRPr="009B156E">
        <w:t>5.10. Оператор прекращает обработку персональных данных в следующих случаях:</w:t>
      </w:r>
    </w:p>
    <w:p w14:paraId="475164FE" w14:textId="77777777" w:rsidR="00860996" w:rsidRPr="009B156E" w:rsidRDefault="00860996">
      <w:pPr>
        <w:pStyle w:val="ConsPlusNormal"/>
        <w:numPr>
          <w:ilvl w:val="0"/>
          <w:numId w:val="16"/>
        </w:numPr>
        <w:tabs>
          <w:tab w:val="start" w:pos="27pt"/>
        </w:tabs>
        <w:spacing w:before="12pt"/>
        <w:jc w:val="both"/>
      </w:pPr>
      <w:r w:rsidRPr="009B156E">
        <w:t>выявлен факт их неправомерной обработки. Срок - в течение трех рабочих дней с даты выявления;</w:t>
      </w:r>
    </w:p>
    <w:p w14:paraId="189C3559" w14:textId="77777777" w:rsidR="00860996" w:rsidRPr="009B156E" w:rsidRDefault="00860996">
      <w:pPr>
        <w:pStyle w:val="ConsPlusNormal"/>
        <w:numPr>
          <w:ilvl w:val="0"/>
          <w:numId w:val="16"/>
        </w:numPr>
        <w:tabs>
          <w:tab w:val="start" w:pos="27pt"/>
        </w:tabs>
        <w:spacing w:before="12pt"/>
        <w:jc w:val="both"/>
      </w:pPr>
      <w:r w:rsidRPr="009B156E">
        <w:t>достигнута цель их обработки;</w:t>
      </w:r>
    </w:p>
    <w:p w14:paraId="3BB75F57" w14:textId="77777777" w:rsidR="00860996" w:rsidRPr="009B156E" w:rsidRDefault="00860996">
      <w:pPr>
        <w:pStyle w:val="ConsPlusNormal"/>
        <w:numPr>
          <w:ilvl w:val="0"/>
          <w:numId w:val="16"/>
        </w:numPr>
        <w:tabs>
          <w:tab w:val="start" w:pos="27pt"/>
        </w:tabs>
        <w:spacing w:before="12pt"/>
        <w:jc w:val="both"/>
      </w:pPr>
      <w:r w:rsidRPr="009B156E">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04D15571" w14:textId="77777777" w:rsidR="00860996" w:rsidRPr="009B156E" w:rsidRDefault="00860996" w:rsidP="000847D0">
      <w:pPr>
        <w:pStyle w:val="ConsPlusNormal"/>
        <w:spacing w:before="12pt"/>
        <w:jc w:val="both"/>
      </w:pPr>
      <w:r w:rsidRPr="009B156E">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w:t>
      </w:r>
      <w:r w:rsidR="000847D0">
        <w:t>, если иное не предусмотрено действующим законодательством или согласием на обработку персональных данных.</w:t>
      </w:r>
    </w:p>
    <w:p w14:paraId="6DC77271" w14:textId="77777777" w:rsidR="00860996" w:rsidRPr="009B156E" w:rsidRDefault="00860996">
      <w:pPr>
        <w:pStyle w:val="ConsPlusNormal"/>
        <w:spacing w:before="12pt"/>
        <w:jc w:val="both"/>
      </w:pPr>
      <w:r w:rsidRPr="009B156E">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w:t>
      </w:r>
      <w:r w:rsidRPr="009B156E">
        <w:lastRenderedPageBreak/>
        <w:t>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177E4134" w14:textId="77777777" w:rsidR="00860996" w:rsidRPr="009B156E" w:rsidRDefault="00860996">
      <w:pPr>
        <w:pStyle w:val="ConsPlusNormal"/>
        <w:spacing w:before="12pt"/>
        <w:jc w:val="both"/>
      </w:pPr>
      <w:r w:rsidRPr="009B156E">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61982DF2" w14:textId="77777777" w:rsidR="00860996" w:rsidRPr="009B156E" w:rsidRDefault="00860996">
      <w:pPr>
        <w:pStyle w:val="ConsPlusNormal"/>
        <w:jc w:val="both"/>
      </w:pPr>
    </w:p>
    <w:p w14:paraId="262796C0" w14:textId="77777777" w:rsidR="00860996" w:rsidRPr="009B156E" w:rsidRDefault="00860996">
      <w:pPr>
        <w:pStyle w:val="ConsPlusNormal"/>
        <w:jc w:val="center"/>
      </w:pPr>
      <w:r w:rsidRPr="009B156E">
        <w:rPr>
          <w:b/>
          <w:bCs/>
        </w:rPr>
        <w:t>6. Актуализация, исправление, удаление, уничтожение</w:t>
      </w:r>
    </w:p>
    <w:p w14:paraId="57CF0490" w14:textId="77777777" w:rsidR="00860996" w:rsidRPr="009B156E" w:rsidRDefault="00860996">
      <w:pPr>
        <w:pStyle w:val="ConsPlusNormal"/>
        <w:jc w:val="center"/>
      </w:pPr>
      <w:r w:rsidRPr="009B156E">
        <w:rPr>
          <w:b/>
          <w:bCs/>
        </w:rPr>
        <w:t>персональных данных, ответы на запросы субъектов на доступ</w:t>
      </w:r>
    </w:p>
    <w:p w14:paraId="3BEEE6B9" w14:textId="77777777" w:rsidR="00860996" w:rsidRPr="009B156E" w:rsidRDefault="00860996">
      <w:pPr>
        <w:pStyle w:val="ConsPlusNormal"/>
        <w:jc w:val="center"/>
      </w:pPr>
      <w:r w:rsidRPr="009B156E">
        <w:rPr>
          <w:b/>
          <w:bCs/>
        </w:rPr>
        <w:t>к персональным данным</w:t>
      </w:r>
    </w:p>
    <w:p w14:paraId="57161BF3" w14:textId="77777777" w:rsidR="00860996" w:rsidRPr="009B156E" w:rsidRDefault="00860996">
      <w:pPr>
        <w:pStyle w:val="ConsPlusNormal"/>
        <w:jc w:val="both"/>
      </w:pPr>
    </w:p>
    <w:p w14:paraId="063B23D4" w14:textId="77777777" w:rsidR="00860996" w:rsidRPr="009B156E" w:rsidRDefault="00860996">
      <w:pPr>
        <w:pStyle w:val="ConsPlusNormal"/>
        <w:jc w:val="both"/>
      </w:pPr>
      <w:r w:rsidRPr="009B156E">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25DA3ABC" w14:textId="77777777" w:rsidR="00860996" w:rsidRPr="009B156E" w:rsidRDefault="00860996">
      <w:pPr>
        <w:pStyle w:val="ConsPlusNormal"/>
        <w:spacing w:before="12pt"/>
        <w:jc w:val="both"/>
      </w:pPr>
      <w:r w:rsidRPr="009B156E">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400BF30C" w14:textId="77777777" w:rsidR="00860996" w:rsidRPr="009B156E" w:rsidRDefault="00860996">
      <w:pPr>
        <w:pStyle w:val="ConsPlusNormal"/>
        <w:spacing w:before="12pt"/>
        <w:jc w:val="both"/>
      </w:pPr>
      <w:r w:rsidRPr="009B156E">
        <w:t>Запрос должен содержать:</w:t>
      </w:r>
    </w:p>
    <w:p w14:paraId="2577E868" w14:textId="77777777" w:rsidR="00860996" w:rsidRPr="009B156E" w:rsidRDefault="00860996">
      <w:pPr>
        <w:pStyle w:val="ConsPlusNormal"/>
        <w:numPr>
          <w:ilvl w:val="0"/>
          <w:numId w:val="18"/>
        </w:numPr>
        <w:tabs>
          <w:tab w:val="start" w:pos="27pt"/>
        </w:tabs>
        <w:spacing w:before="12pt"/>
        <w:jc w:val="both"/>
      </w:pPr>
      <w:r w:rsidRPr="009B156E">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041B977B" w14:textId="77777777" w:rsidR="00860996" w:rsidRPr="009B156E" w:rsidRDefault="00860996">
      <w:pPr>
        <w:pStyle w:val="ConsPlusNormal"/>
        <w:numPr>
          <w:ilvl w:val="0"/>
          <w:numId w:val="18"/>
        </w:numPr>
        <w:tabs>
          <w:tab w:val="start" w:pos="27pt"/>
        </w:tabs>
        <w:spacing w:before="12pt"/>
        <w:jc w:val="both"/>
      </w:pPr>
      <w:r w:rsidRPr="009B156E">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318EF7EA" w14:textId="77777777" w:rsidR="00860996" w:rsidRPr="009B156E" w:rsidRDefault="00860996">
      <w:pPr>
        <w:pStyle w:val="ConsPlusNormal"/>
        <w:numPr>
          <w:ilvl w:val="0"/>
          <w:numId w:val="18"/>
        </w:numPr>
        <w:tabs>
          <w:tab w:val="start" w:pos="27pt"/>
        </w:tabs>
        <w:spacing w:before="12pt"/>
        <w:jc w:val="both"/>
      </w:pPr>
      <w:r w:rsidRPr="009B156E">
        <w:t>подпись субъекта персональных данных или его представителя.</w:t>
      </w:r>
    </w:p>
    <w:p w14:paraId="54C9A89E" w14:textId="77777777" w:rsidR="00860996" w:rsidRPr="009B156E" w:rsidRDefault="00860996">
      <w:pPr>
        <w:pStyle w:val="ConsPlusNormal"/>
        <w:spacing w:before="12pt"/>
        <w:jc w:val="both"/>
      </w:pPr>
      <w:r w:rsidRPr="009B156E">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5756A2B8" w14:textId="77777777" w:rsidR="00860996" w:rsidRPr="009B156E" w:rsidRDefault="00860996">
      <w:pPr>
        <w:pStyle w:val="ConsPlusNormal"/>
        <w:spacing w:before="12pt"/>
        <w:jc w:val="both"/>
      </w:pPr>
      <w:r w:rsidRPr="009B156E">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31AD4735" w14:textId="77777777" w:rsidR="00860996" w:rsidRPr="009B156E" w:rsidRDefault="00860996">
      <w:pPr>
        <w:pStyle w:val="ConsPlusNormal"/>
        <w:spacing w:before="12pt"/>
        <w:jc w:val="both"/>
      </w:pPr>
      <w:r w:rsidRPr="009B156E">
        <w:t xml:space="preserve">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w:t>
      </w:r>
      <w:r w:rsidRPr="009B156E">
        <w:lastRenderedPageBreak/>
        <w:t>правами доступа к запрашиваемой информации, то ему направляется мотивированный отказ.</w:t>
      </w:r>
    </w:p>
    <w:p w14:paraId="5F919857" w14:textId="77777777" w:rsidR="00860996" w:rsidRPr="009B156E" w:rsidRDefault="00860996">
      <w:pPr>
        <w:pStyle w:val="ConsPlusNormal"/>
        <w:spacing w:before="12pt"/>
        <w:jc w:val="both"/>
      </w:pPr>
      <w:r w:rsidRPr="009B156E">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6F8E2482" w14:textId="77777777" w:rsidR="00860996" w:rsidRPr="009B156E" w:rsidRDefault="00860996">
      <w:pPr>
        <w:pStyle w:val="ConsPlusNormal"/>
        <w:spacing w:before="12pt"/>
        <w:jc w:val="both"/>
      </w:pPr>
      <w:r w:rsidRPr="009B156E">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B1B8670" w14:textId="77777777" w:rsidR="00860996" w:rsidRPr="009B156E" w:rsidRDefault="00860996">
      <w:pPr>
        <w:pStyle w:val="ConsPlusNormal"/>
        <w:spacing w:before="12pt"/>
        <w:jc w:val="both"/>
      </w:pPr>
      <w:r w:rsidRPr="009B156E">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2A01503A" w14:textId="77777777" w:rsidR="00860996" w:rsidRPr="009B156E" w:rsidRDefault="00860996">
      <w:pPr>
        <w:pStyle w:val="ConsPlusNormal"/>
        <w:spacing w:before="12pt"/>
        <w:jc w:val="both"/>
      </w:pPr>
      <w:r w:rsidRPr="009B156E">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0F6F9D3C" w14:textId="77777777" w:rsidR="00860996" w:rsidRPr="009B156E" w:rsidRDefault="00860996">
      <w:pPr>
        <w:pStyle w:val="ConsPlusNormal"/>
        <w:spacing w:before="12pt"/>
        <w:jc w:val="both"/>
      </w:pPr>
      <w:r w:rsidRPr="009B156E">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47EFCA4F" w14:textId="77777777" w:rsidR="00860996" w:rsidRPr="009B156E" w:rsidRDefault="00860996">
      <w:pPr>
        <w:pStyle w:val="ConsPlusNormal"/>
        <w:numPr>
          <w:ilvl w:val="0"/>
          <w:numId w:val="19"/>
        </w:numPr>
        <w:tabs>
          <w:tab w:val="start" w:pos="27pt"/>
        </w:tabs>
        <w:spacing w:before="12pt"/>
        <w:jc w:val="both"/>
      </w:pPr>
      <w:r w:rsidRPr="009B156E">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5531056D" w14:textId="77777777" w:rsidR="00860996" w:rsidRPr="009B156E" w:rsidRDefault="00860996">
      <w:pPr>
        <w:pStyle w:val="ConsPlusNormal"/>
        <w:numPr>
          <w:ilvl w:val="0"/>
          <w:numId w:val="19"/>
        </w:numPr>
        <w:tabs>
          <w:tab w:val="start" w:pos="27pt"/>
        </w:tabs>
        <w:spacing w:before="12pt"/>
        <w:jc w:val="both"/>
      </w:pPr>
      <w:r w:rsidRPr="009B156E">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54AA0070" w14:textId="77777777" w:rsidR="00860996" w:rsidRPr="009B156E" w:rsidRDefault="00860996">
      <w:pPr>
        <w:pStyle w:val="ConsPlusNormal"/>
        <w:spacing w:before="12pt"/>
        <w:jc w:val="both"/>
      </w:pPr>
      <w:r w:rsidRPr="009B156E">
        <w:t>6.5. Порядок уничтожения персональных данных Оператором.</w:t>
      </w:r>
    </w:p>
    <w:p w14:paraId="18DF9A5D" w14:textId="77777777" w:rsidR="00860996" w:rsidRPr="009B156E" w:rsidRDefault="00860996">
      <w:pPr>
        <w:pStyle w:val="ConsPlusNormal"/>
        <w:spacing w:before="12pt"/>
        <w:jc w:val="both"/>
      </w:pPr>
      <w:r w:rsidRPr="009B156E">
        <w:t>6.5.1. Условия и сроки уничтожения персональных данных Оператором:</w:t>
      </w:r>
    </w:p>
    <w:p w14:paraId="553194CF" w14:textId="77777777" w:rsidR="00860996" w:rsidRPr="009B156E" w:rsidRDefault="00860996">
      <w:pPr>
        <w:pStyle w:val="ConsPlusNormal"/>
        <w:numPr>
          <w:ilvl w:val="0"/>
          <w:numId w:val="20"/>
        </w:numPr>
        <w:tabs>
          <w:tab w:val="start" w:pos="27pt"/>
        </w:tabs>
        <w:spacing w:before="12pt"/>
        <w:jc w:val="both"/>
      </w:pPr>
      <w:r w:rsidRPr="009B156E">
        <w:t>достижение цели обработки персональных данных либо утрата необходимости достигать эту цель - в течение 30 дней;</w:t>
      </w:r>
    </w:p>
    <w:p w14:paraId="6A26BDC9" w14:textId="77777777" w:rsidR="00860996" w:rsidRPr="009B156E" w:rsidRDefault="00860996">
      <w:pPr>
        <w:pStyle w:val="ConsPlusNormal"/>
        <w:numPr>
          <w:ilvl w:val="0"/>
          <w:numId w:val="20"/>
        </w:numPr>
        <w:tabs>
          <w:tab w:val="start" w:pos="27pt"/>
        </w:tabs>
        <w:spacing w:before="12pt"/>
        <w:jc w:val="both"/>
      </w:pPr>
      <w:r w:rsidRPr="009B156E">
        <w:t>достижение максимальных сроков хранения документов, содержащих персональные данные, - в течение 30 дней;</w:t>
      </w:r>
    </w:p>
    <w:p w14:paraId="6B4BBA22" w14:textId="77777777" w:rsidR="00860996" w:rsidRPr="009B156E" w:rsidRDefault="00860996">
      <w:pPr>
        <w:pStyle w:val="ConsPlusNormal"/>
        <w:numPr>
          <w:ilvl w:val="0"/>
          <w:numId w:val="20"/>
        </w:numPr>
        <w:tabs>
          <w:tab w:val="start" w:pos="27pt"/>
        </w:tabs>
        <w:spacing w:before="12pt"/>
        <w:jc w:val="both"/>
      </w:pPr>
      <w:r w:rsidRPr="009B156E">
        <w:lastRenderedPageBreak/>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53309CB1" w14:textId="77777777" w:rsidR="00860996" w:rsidRPr="009B156E" w:rsidRDefault="00860996">
      <w:pPr>
        <w:pStyle w:val="ConsPlusNormal"/>
        <w:numPr>
          <w:ilvl w:val="0"/>
          <w:numId w:val="20"/>
        </w:numPr>
        <w:tabs>
          <w:tab w:val="start" w:pos="27pt"/>
        </w:tabs>
        <w:spacing w:before="12pt"/>
        <w:jc w:val="both"/>
      </w:pPr>
      <w:r w:rsidRPr="009B156E">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0AF81356" w14:textId="77777777" w:rsidR="00860996" w:rsidRPr="009B156E" w:rsidRDefault="00860996">
      <w:pPr>
        <w:pStyle w:val="ConsPlusNormal"/>
        <w:spacing w:before="12pt"/>
        <w:jc w:val="both"/>
      </w:pPr>
      <w:r w:rsidRPr="009B156E">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6A0A8655" w14:textId="77777777" w:rsidR="00860996" w:rsidRPr="009B156E" w:rsidRDefault="00860996">
      <w:pPr>
        <w:pStyle w:val="ConsPlusNormal"/>
        <w:numPr>
          <w:ilvl w:val="0"/>
          <w:numId w:val="21"/>
        </w:numPr>
        <w:tabs>
          <w:tab w:val="start" w:pos="27pt"/>
        </w:tabs>
        <w:spacing w:before="12pt"/>
        <w:jc w:val="both"/>
      </w:pPr>
      <w:r w:rsidRPr="009B156E">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30D05EA5" w14:textId="77777777" w:rsidR="00860996" w:rsidRPr="009B156E" w:rsidRDefault="00860996">
      <w:pPr>
        <w:pStyle w:val="ConsPlusNormal"/>
        <w:numPr>
          <w:ilvl w:val="0"/>
          <w:numId w:val="21"/>
        </w:numPr>
        <w:tabs>
          <w:tab w:val="start" w:pos="27pt"/>
        </w:tabs>
        <w:spacing w:before="12pt"/>
        <w:jc w:val="both"/>
      </w:pPr>
      <w:r w:rsidRPr="009B156E">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44CBABC5" w14:textId="77777777" w:rsidR="00860996" w:rsidRPr="009B156E" w:rsidRDefault="00860996">
      <w:pPr>
        <w:pStyle w:val="ConsPlusNormal"/>
        <w:numPr>
          <w:ilvl w:val="0"/>
          <w:numId w:val="21"/>
        </w:numPr>
        <w:tabs>
          <w:tab w:val="start" w:pos="27pt"/>
        </w:tabs>
        <w:spacing w:before="12pt"/>
        <w:jc w:val="both"/>
      </w:pPr>
      <w:r w:rsidRPr="009B156E">
        <w:t>иное не предусмотрено другим соглашением между Оператором и субъектом персональных данных.</w:t>
      </w:r>
    </w:p>
    <w:p w14:paraId="54897783" w14:textId="77777777" w:rsidR="00860996" w:rsidRPr="009B156E" w:rsidRDefault="00860996">
      <w:pPr>
        <w:pStyle w:val="ConsPlusNormal"/>
        <w:spacing w:before="12pt"/>
        <w:jc w:val="both"/>
      </w:pPr>
      <w:r w:rsidRPr="009B156E">
        <w:t xml:space="preserve">6.5.3. Уничтожение персональных данных осуществляет комиссия, созданная приказом </w:t>
      </w:r>
      <w:r w:rsidR="00AC392F" w:rsidRPr="009B156E">
        <w:t>Управляющего</w:t>
      </w:r>
      <w:r w:rsidRPr="009B156E">
        <w:t xml:space="preserve"> директора </w:t>
      </w:r>
      <w:r w:rsidR="00AC392F" w:rsidRPr="009B156E">
        <w:t>ФГП</w:t>
      </w:r>
      <w:r w:rsidRPr="009B156E">
        <w:t>.</w:t>
      </w:r>
    </w:p>
    <w:p w14:paraId="38BAB95A" w14:textId="77777777" w:rsidR="00860996" w:rsidRPr="009B156E" w:rsidRDefault="00860996">
      <w:pPr>
        <w:pStyle w:val="ConsPlusNormal"/>
        <w:spacing w:before="12pt"/>
        <w:jc w:val="both"/>
      </w:pPr>
      <w:r w:rsidRPr="009B156E">
        <w:t>6.5.4. Способы уничтожения персональных данных устанавливаются в локальных нормативных актах Оператора.</w:t>
      </w:r>
    </w:p>
    <w:p w14:paraId="6E658696" w14:textId="77777777" w:rsidR="00860996" w:rsidRPr="009B156E" w:rsidRDefault="00860996">
      <w:pPr>
        <w:pStyle w:val="ConsPlusNormal"/>
        <w:jc w:val="both"/>
      </w:pPr>
    </w:p>
    <w:sectPr w:rsidR="00860996" w:rsidRPr="009B156E">
      <w:footerReference w:type="default" r:id="rId7"/>
      <w:headerReference w:type="first" r:id="rId8"/>
      <w:pgSz w:w="595.30pt" w:h="841.90pt"/>
      <w:pgMar w:top="72pt" w:right="28.30pt" w:bottom="72pt" w:left="56.65pt" w:header="0pt" w:footer="0pt" w:gutter="0pt"/>
      <w:cols w:space="36pt"/>
      <w:noEndnote/>
      <w:titlePg/>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A765463" w14:textId="77777777" w:rsidR="008747AC" w:rsidRDefault="008747AC">
      <w:pPr>
        <w:spacing w:after="0pt" w:line="12pt" w:lineRule="auto"/>
      </w:pPr>
      <w:r>
        <w:separator/>
      </w:r>
    </w:p>
  </w:endnote>
  <w:endnote w:type="continuationSeparator" w:id="0">
    <w:p w14:paraId="4C181A6D" w14:textId="77777777" w:rsidR="008747AC" w:rsidRDefault="008747AC">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windows-1251"/>
    <w:family w:val="roman"/>
    <w:pitch w:val="variable"/>
    <w:sig w:usb0="E0002EFF" w:usb1="C000785B" w:usb2="00000009" w:usb3="00000000" w:csb0="000001FF" w:csb1="00000000"/>
  </w:font>
  <w:font w:name="Calibri">
    <w:panose1 w:val="020F0502020204030204"/>
    <w:charset w:characterSet="windows-1251"/>
    <w:family w:val="swiss"/>
    <w:pitch w:val="variable"/>
    <w:sig w:usb0="E4002EFF" w:usb1="C000247B" w:usb2="00000009" w:usb3="00000000" w:csb0="000001FF" w:csb1="00000000"/>
  </w:font>
  <w:font w:name="Courier New">
    <w:panose1 w:val="02070309020205020404"/>
    <w:charset w:characterSet="windows-1251"/>
    <w:family w:val="modern"/>
    <w:pitch w:val="fixed"/>
    <w:sig w:usb0="E0002EFF" w:usb1="C0007843" w:usb2="00000009" w:usb3="00000000" w:csb0="000001FF" w:csb1="00000000"/>
  </w:font>
  <w:font w:name="Arial">
    <w:panose1 w:val="020B0604020202020204"/>
    <w:charset w:characterSet="windows-1251"/>
    <w:family w:val="swiss"/>
    <w:pitch w:val="variable"/>
    <w:sig w:usb0="E0002EFF" w:usb1="C000785B" w:usb2="00000009" w:usb3="00000000" w:csb0="000001FF" w:csb1="00000000"/>
  </w:font>
  <w:font w:name="Tahoma">
    <w:panose1 w:val="020B0604030504040204"/>
    <w:charset w:characterSet="windows-1251"/>
    <w:family w:val="swiss"/>
    <w:pitch w:val="variable"/>
    <w:sig w:usb0="E1002EFF" w:usb1="C000605B" w:usb2="00000029" w:usb3="00000000" w:csb0="000101FF" w:csb1="00000000"/>
  </w:font>
  <w:font w:name="Calibri Light">
    <w:panose1 w:val="020F0302020204030204"/>
    <w:charset w:characterSet="windows-125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8851731" w14:textId="77777777" w:rsidR="00860996" w:rsidRDefault="00860996">
    <w:pPr>
      <w:pStyle w:val="ConsPlusNormal"/>
      <w:pBdr>
        <w:bottom w:val="single" w:sz="12" w:space="0" w:color="auto"/>
      </w:pBdr>
      <w:jc w:val="center"/>
      <w:rPr>
        <w:sz w:val="2"/>
        <w:szCs w:val="2"/>
      </w:rPr>
    </w:pPr>
  </w:p>
  <w:p w14:paraId="34D79EA0" w14:textId="77777777" w:rsidR="00860996" w:rsidRDefault="00860996">
    <w:pPr>
      <w:pStyle w:val="ConsPlusNormal"/>
      <w:rPr>
        <w:sz w:val="2"/>
        <w:szCs w:val="2"/>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EB4B9B5" w14:textId="77777777" w:rsidR="008747AC" w:rsidRDefault="008747AC">
      <w:pPr>
        <w:spacing w:after="0pt" w:line="12pt" w:lineRule="auto"/>
      </w:pPr>
      <w:r>
        <w:separator/>
      </w:r>
    </w:p>
  </w:footnote>
  <w:footnote w:type="continuationSeparator" w:id="0">
    <w:p w14:paraId="27F984CE" w14:textId="77777777" w:rsidR="008747AC" w:rsidRDefault="008747AC">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A465365" w14:textId="77777777" w:rsidR="00860996" w:rsidRDefault="00860996">
    <w:pPr>
      <w:pStyle w:val="ConsPlusNormal"/>
      <w:pBdr>
        <w:bottom w:val="single" w:sz="12" w:space="0" w:color="auto"/>
      </w:pBdr>
      <w:jc w:val="center"/>
      <w:rPr>
        <w:sz w:val="2"/>
        <w:szCs w:val="2"/>
      </w:rPr>
    </w:pPr>
  </w:p>
  <w:p w14:paraId="76FA4B77" w14:textId="77777777" w:rsidR="00860996" w:rsidRDefault="00860996">
    <w:pPr>
      <w:pStyle w:val="ConsPlusNormal"/>
    </w:pPr>
    <w:r>
      <w:rPr>
        <w:sz w:val="10"/>
        <w:szCs w:val="10"/>
      </w:rPr>
      <w:t xml:space="preserve"> </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1" w15:restartNumberingAfterBreak="0">
    <w:nsid w:val="00000002"/>
    <w:multiLevelType w:val="singleLevel"/>
    <w:tmpl w:val="00000000"/>
    <w:lvl w:ilvl="0">
      <w:start w:val="1"/>
      <w:numFmt w:val="decimal"/>
      <w:lvlText w:val="%1)"/>
      <w:lvlJc w:val="start"/>
      <w:pPr>
        <w:tabs>
          <w:tab w:val="num" w:pos="27pt"/>
        </w:tabs>
        <w:ind w:start="27pt" w:hanging="15pt"/>
      </w:pPr>
      <w:rPr>
        <w:rFonts w:cs="Times New Roman"/>
      </w:rPr>
    </w:lvl>
  </w:abstractNum>
  <w:abstractNum w:abstractNumId="2" w15:restartNumberingAfterBreak="0">
    <w:nsid w:val="00000003"/>
    <w:multiLevelType w:val="singleLevel"/>
    <w:tmpl w:val="00000000"/>
    <w:lvl w:ilvl="0">
      <w:start w:val="1"/>
      <w:numFmt w:val="decimal"/>
      <w:lvlText w:val="%1)"/>
      <w:lvlJc w:val="start"/>
      <w:pPr>
        <w:tabs>
          <w:tab w:val="num" w:pos="27pt"/>
        </w:tabs>
        <w:ind w:start="27pt" w:hanging="15pt"/>
      </w:pPr>
      <w:rPr>
        <w:rFonts w:cs="Times New Roman"/>
      </w:rPr>
    </w:lvl>
  </w:abstractNum>
  <w:abstractNum w:abstractNumId="3" w15:restartNumberingAfterBreak="0">
    <w:nsid w:val="00000004"/>
    <w:multiLevelType w:val="singleLevel"/>
    <w:tmpl w:val="00000000"/>
    <w:lvl w:ilvl="0">
      <w:start w:val="1"/>
      <w:numFmt w:val="decimal"/>
      <w:lvlText w:val="%1)"/>
      <w:lvlJc w:val="start"/>
      <w:pPr>
        <w:tabs>
          <w:tab w:val="num" w:pos="27pt"/>
        </w:tabs>
        <w:ind w:start="27pt" w:hanging="15pt"/>
      </w:pPr>
      <w:rPr>
        <w:rFonts w:cs="Times New Roman"/>
      </w:rPr>
    </w:lvl>
  </w:abstractNum>
  <w:abstractNum w:abstractNumId="4" w15:restartNumberingAfterBreak="0">
    <w:nsid w:val="00000005"/>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5" w15:restartNumberingAfterBreak="0">
    <w:nsid w:val="00000006"/>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6" w15:restartNumberingAfterBreak="0">
    <w:nsid w:val="00000007"/>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7" w15:restartNumberingAfterBreak="0">
    <w:nsid w:val="00000008"/>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8" w15:restartNumberingAfterBreak="0">
    <w:nsid w:val="00000009"/>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9" w15:restartNumberingAfterBreak="0">
    <w:nsid w:val="0000000A"/>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10" w15:restartNumberingAfterBreak="0">
    <w:nsid w:val="0000000B"/>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11" w15:restartNumberingAfterBreak="0">
    <w:nsid w:val="0000000C"/>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12" w15:restartNumberingAfterBreak="0">
    <w:nsid w:val="0000000D"/>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13" w15:restartNumberingAfterBreak="0">
    <w:nsid w:val="0000000E"/>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14" w15:restartNumberingAfterBreak="0">
    <w:nsid w:val="0000000F"/>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15" w15:restartNumberingAfterBreak="0">
    <w:nsid w:val="00000010"/>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16" w15:restartNumberingAfterBreak="0">
    <w:nsid w:val="00000011"/>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17" w15:restartNumberingAfterBreak="0">
    <w:nsid w:val="00000012"/>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18" w15:restartNumberingAfterBreak="0">
    <w:nsid w:val="00000013"/>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19" w15:restartNumberingAfterBreak="0">
    <w:nsid w:val="00000014"/>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20" w15:restartNumberingAfterBreak="0">
    <w:nsid w:val="00000015"/>
    <w:multiLevelType w:val="singleLevel"/>
    <w:tmpl w:val="00000000"/>
    <w:lvl w:ilvl="0">
      <w:start w:val="1"/>
      <w:numFmt w:val="bullet"/>
      <w:lvlText w:val=""/>
      <w:lvlJc w:val="start"/>
      <w:pPr>
        <w:tabs>
          <w:tab w:val="num" w:pos="27pt"/>
        </w:tabs>
        <w:ind w:start="27pt" w:hanging="11.35pt"/>
      </w:pPr>
      <w:rPr>
        <w:rFonts w:ascii="Symbol" w:hAnsi="Symbol"/>
      </w:rPr>
    </w:lvl>
  </w:abstractNum>
  <w:abstractNum w:abstractNumId="21" w15:restartNumberingAfterBreak="0">
    <w:nsid w:val="00000016"/>
    <w:multiLevelType w:val="singleLevel"/>
    <w:tmpl w:val="00000000"/>
    <w:lvl w:ilvl="0">
      <w:start w:val="1"/>
      <w:numFmt w:val="bullet"/>
      <w:lvlText w:val=""/>
      <w:lvlJc w:val="start"/>
      <w:pPr>
        <w:tabs>
          <w:tab w:val="num" w:pos="27pt"/>
        </w:tabs>
        <w:ind w:start="27pt" w:hanging="11.35pt"/>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36pt"/>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CB"/>
    <w:rsid w:val="000847D0"/>
    <w:rsid w:val="000E3DA8"/>
    <w:rsid w:val="003247A5"/>
    <w:rsid w:val="00453215"/>
    <w:rsid w:val="00477AE0"/>
    <w:rsid w:val="00484ECB"/>
    <w:rsid w:val="0066426B"/>
    <w:rsid w:val="006C5D79"/>
    <w:rsid w:val="007124B2"/>
    <w:rsid w:val="007B7D14"/>
    <w:rsid w:val="00860996"/>
    <w:rsid w:val="008747AC"/>
    <w:rsid w:val="00977A27"/>
    <w:rsid w:val="009B156E"/>
    <w:rsid w:val="00AC392F"/>
    <w:rsid w:val="00C459D4"/>
    <w:rsid w:val="00CC3AE0"/>
    <w:rsid w:val="00CE109F"/>
    <w:rsid w:val="00D61493"/>
    <w:rsid w:val="00DA0F85"/>
    <w:rsid w:val="00E07452"/>
    <w:rsid w:val="00E15567"/>
    <w:rsid w:val="00E513ED"/>
    <w:rsid w:val="00F52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700BA2B"/>
  <w14:defaultImageDpi w14:val="0"/>
  <w15:docId w15:val="{61D15C69-15D2-4C8E-A07E-F8705035512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pt" w:line="12pt"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pt" w:line="12pt"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pt" w:line="12pt"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pt" w:line="12pt"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pt" w:line="12pt"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pt" w:line="12pt"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pt" w:line="12pt"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pt" w:line="12pt"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pt" w:line="12pt" w:lineRule="auto"/>
    </w:pPr>
    <w:rPr>
      <w:rFonts w:ascii="Times New Roman" w:hAnsi="Times New Roman"/>
      <w:sz w:val="24"/>
      <w:szCs w:val="24"/>
    </w:rPr>
  </w:style>
  <w:style w:type="paragraph" w:styleId="Header">
    <w:name w:val="header"/>
    <w:basedOn w:val="Normal"/>
    <w:link w:val="HeaderChar"/>
    <w:uiPriority w:val="99"/>
    <w:unhideWhenUsed/>
    <w:rsid w:val="00484ECB"/>
    <w:pPr>
      <w:tabs>
        <w:tab w:val="center" w:pos="233.85pt"/>
        <w:tab w:val="end" w:pos="467.75pt"/>
      </w:tabs>
    </w:pPr>
  </w:style>
  <w:style w:type="paragraph" w:styleId="Footer">
    <w:name w:val="footer"/>
    <w:basedOn w:val="Normal"/>
    <w:link w:val="FooterChar"/>
    <w:uiPriority w:val="99"/>
    <w:unhideWhenUsed/>
    <w:rsid w:val="00484ECB"/>
    <w:pPr>
      <w:tabs>
        <w:tab w:val="center" w:pos="233.85pt"/>
        <w:tab w:val="end" w:pos="467.75pt"/>
      </w:tabs>
    </w:pPr>
  </w:style>
  <w:style w:type="character" w:customStyle="1" w:styleId="HeaderChar">
    <w:name w:val="Header Char"/>
    <w:basedOn w:val="DefaultParagraphFont"/>
    <w:link w:val="Header"/>
    <w:uiPriority w:val="99"/>
    <w:locked/>
    <w:rsid w:val="00484ECB"/>
    <w:rPr>
      <w:rFonts w:cs="Times New Roman"/>
    </w:rPr>
  </w:style>
  <w:style w:type="character" w:customStyle="1" w:styleId="FooterChar">
    <w:name w:val="Footer Char"/>
    <w:basedOn w:val="DefaultParagraphFont"/>
    <w:link w:val="Footer"/>
    <w:uiPriority w:val="99"/>
    <w:locked/>
    <w:rsid w:val="00484ECB"/>
    <w:rPr>
      <w:rFonts w:cs="Times New Roma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10</Pages>
  <Words>3480</Words>
  <Characters>19839</Characters>
  <Application>Microsoft Office Word</Application>
  <DocSecurity>2</DocSecurity>
  <Lines>165</Lines>
  <Paragraphs>46</Paragraphs>
  <ScaleCrop>false</ScaleCrop>
  <Company>КонсультантПлюс Версия 4022.00.09</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Политика оператора в отношении обработки персональных данных (образец заполнения)(КонсультантПлюс, 2022)</dc:title>
  <dc:subject/>
  <dc:creator>Натали Симонова</dc:creator>
  <cp:keywords/>
  <dc:description/>
  <cp:lastModifiedBy>Натали Симонова</cp:lastModifiedBy>
  <cp:revision>2</cp:revision>
  <dcterms:created xsi:type="dcterms:W3CDTF">2022-10-21T08:31:00Z</dcterms:created>
  <dcterms:modified xsi:type="dcterms:W3CDTF">2022-10-21T08:31:00Z</dcterms:modified>
</cp:coreProperties>
</file>